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32F0" w14:textId="58F0D50C" w:rsidR="1836A933" w:rsidRPr="00D471A8" w:rsidRDefault="1836A933" w:rsidP="7AFAECC0">
      <w:pPr>
        <w:pStyle w:val="ContactInfo"/>
        <w:rPr>
          <w:rFonts w:eastAsia="Tw Cen MT" w:cs="Times New Roman"/>
          <w:color w:val="404040" w:themeColor="text1" w:themeTint="BF"/>
          <w:szCs w:val="22"/>
          <w:lang w:val="en-GB"/>
        </w:rPr>
      </w:pPr>
    </w:p>
    <w:p w14:paraId="470FE8BB" w14:textId="10CD60B7" w:rsidR="1836A933" w:rsidRPr="00D471A8" w:rsidRDefault="1836A933" w:rsidP="7AFAECC0">
      <w:pPr>
        <w:pStyle w:val="ContactInfo"/>
        <w:rPr>
          <w:rFonts w:eastAsia="Tw Cen MT" w:cs="Times New Roman"/>
          <w:color w:val="404040" w:themeColor="text1" w:themeTint="BF"/>
          <w:sz w:val="20"/>
          <w:szCs w:val="22"/>
          <w:lang w:val="en-GB"/>
        </w:rPr>
      </w:pPr>
    </w:p>
    <w:p w14:paraId="39460CAE" w14:textId="251AECAB" w:rsidR="7AFAECC0" w:rsidRPr="00D471A8" w:rsidRDefault="7AFAECC0" w:rsidP="7AFAECC0">
      <w:pPr>
        <w:rPr>
          <w:rFonts w:ascii="Tw Cen MT" w:eastAsia="Tw Cen MT" w:hAnsi="Tw Cen MT" w:cs="Tw Cen MT"/>
          <w:color w:val="404040" w:themeColor="text1" w:themeTint="BF"/>
          <w:szCs w:val="22"/>
          <w:lang w:val="en-GB"/>
        </w:rPr>
      </w:pPr>
    </w:p>
    <w:p w14:paraId="2D4BD303" w14:textId="3D415383" w:rsidR="1836A933" w:rsidRPr="00D471A8" w:rsidRDefault="1836A933" w:rsidP="00656185">
      <w:pPr>
        <w:pStyle w:val="Heading1"/>
        <w:spacing w:before="480" w:after="480"/>
        <w:jc w:val="center"/>
        <w:rPr>
          <w:rFonts w:ascii="Tw Cen MT" w:eastAsia="Tw Cen MT" w:hAnsi="Tw Cen MT" w:cs="Tw Cen MT"/>
          <w:color w:val="404040" w:themeColor="text1" w:themeTint="BF"/>
          <w:szCs w:val="28"/>
          <w:lang w:val="en-GB"/>
        </w:rPr>
      </w:pPr>
      <w:r w:rsidRPr="00D471A8">
        <w:rPr>
          <w:rFonts w:ascii="Tw Cen MT" w:eastAsia="Tw Cen MT" w:hAnsi="Tw Cen MT" w:cs="Tw Cen MT"/>
          <w:b/>
          <w:bCs/>
          <w:color w:val="404040" w:themeColor="text1" w:themeTint="BF"/>
          <w:szCs w:val="28"/>
          <w:lang w:val="en-GB"/>
        </w:rPr>
        <w:t>&lt;</w:t>
      </w:r>
      <w:r w:rsidR="00656185" w:rsidRPr="00D471A8">
        <w:rPr>
          <w:rFonts w:ascii="Times New Roman" w:eastAsia="Tw Cen MT" w:hAnsi="Times New Roman" w:cs="Times New Roman"/>
          <w:b/>
          <w:bCs/>
          <w:color w:val="404040" w:themeColor="text1" w:themeTint="BF"/>
          <w:szCs w:val="28"/>
          <w:lang w:val="en-GB"/>
        </w:rPr>
        <w:t>EXTENDED ABSTRACT TITLE IN TIMES NEW ROMAN 1</w:t>
      </w:r>
      <w:r w:rsidR="0023376B" w:rsidRPr="00D471A8">
        <w:rPr>
          <w:rFonts w:ascii="Times New Roman" w:eastAsia="Tw Cen MT" w:hAnsi="Times New Roman" w:cs="Times New Roman"/>
          <w:b/>
          <w:bCs/>
          <w:color w:val="404040" w:themeColor="text1" w:themeTint="BF"/>
          <w:szCs w:val="28"/>
          <w:lang w:val="en-GB"/>
        </w:rPr>
        <w:t>4</w:t>
      </w:r>
      <w:r w:rsidR="00656185" w:rsidRPr="00D471A8">
        <w:rPr>
          <w:rFonts w:ascii="Times New Roman" w:eastAsia="Tw Cen MT" w:hAnsi="Times New Roman" w:cs="Times New Roman"/>
          <w:b/>
          <w:bCs/>
          <w:color w:val="404040" w:themeColor="text1" w:themeTint="BF"/>
          <w:szCs w:val="28"/>
          <w:lang w:val="en-GB"/>
        </w:rPr>
        <w:t xml:space="preserve">PT, </w:t>
      </w:r>
      <w:r w:rsidR="0023376B" w:rsidRPr="00D471A8">
        <w:rPr>
          <w:rFonts w:ascii="Times New Roman" w:eastAsia="Tw Cen MT" w:hAnsi="Times New Roman" w:cs="Times New Roman"/>
          <w:b/>
          <w:bCs/>
          <w:color w:val="404040" w:themeColor="text1" w:themeTint="BF"/>
          <w:szCs w:val="28"/>
          <w:lang w:val="en-GB"/>
        </w:rPr>
        <w:br/>
      </w:r>
      <w:r w:rsidR="00656185" w:rsidRPr="00D471A8">
        <w:rPr>
          <w:rFonts w:ascii="Times New Roman" w:eastAsia="Tw Cen MT" w:hAnsi="Times New Roman" w:cs="Times New Roman"/>
          <w:b/>
          <w:bCs/>
          <w:color w:val="404040" w:themeColor="text1" w:themeTint="BF"/>
          <w:szCs w:val="28"/>
          <w:lang w:val="en-GB"/>
        </w:rPr>
        <w:t>UPPER CASE, BOLD AND CENTRED</w:t>
      </w:r>
      <w:r w:rsidRPr="00D471A8">
        <w:rPr>
          <w:rFonts w:ascii="Tw Cen MT" w:eastAsia="Tw Cen MT" w:hAnsi="Tw Cen MT" w:cs="Tw Cen MT"/>
          <w:b/>
          <w:bCs/>
          <w:color w:val="404040" w:themeColor="text1" w:themeTint="BF"/>
          <w:szCs w:val="28"/>
          <w:lang w:val="en-GB"/>
        </w:rPr>
        <w:t>&gt;</w:t>
      </w:r>
    </w:p>
    <w:p w14:paraId="1D724A25" w14:textId="276B6F32" w:rsidR="00656185" w:rsidRPr="00D471A8" w:rsidRDefault="00656185" w:rsidP="00656185">
      <w:pPr>
        <w:pStyle w:val="Author"/>
        <w:rPr>
          <w:color w:val="404040" w:themeColor="text1" w:themeTint="BF"/>
          <w:vertAlign w:val="superscript"/>
        </w:rPr>
      </w:pPr>
      <w:r w:rsidRPr="00D471A8">
        <w:rPr>
          <w:color w:val="404040" w:themeColor="text1" w:themeTint="BF"/>
        </w:rPr>
        <w:t>A.B. Corresponding Author</w:t>
      </w:r>
      <w:r w:rsidRPr="00D471A8">
        <w:rPr>
          <w:color w:val="404040" w:themeColor="text1" w:themeTint="BF"/>
          <w:vertAlign w:val="superscript"/>
        </w:rPr>
        <w:t>1</w:t>
      </w:r>
      <w:r w:rsidRPr="00D471A8">
        <w:rPr>
          <w:color w:val="404040" w:themeColor="text1" w:themeTint="BF"/>
        </w:rPr>
        <w:t xml:space="preserve"> and C.D. Other</w:t>
      </w:r>
      <w:r w:rsidRPr="00D471A8">
        <w:rPr>
          <w:color w:val="404040" w:themeColor="text1" w:themeTint="BF"/>
          <w:vertAlign w:val="superscript"/>
        </w:rPr>
        <w:t>2</w:t>
      </w:r>
    </w:p>
    <w:p w14:paraId="08225367" w14:textId="21608A5D" w:rsidR="1836A933" w:rsidRPr="00D471A8" w:rsidRDefault="1836A933" w:rsidP="7AFAECC0">
      <w:pPr>
        <w:pStyle w:val="ContactInfo"/>
        <w:jc w:val="center"/>
        <w:rPr>
          <w:rFonts w:ascii="Times New Roman" w:eastAsia="Tw Cen MT" w:hAnsi="Times New Roman" w:cs="Times New Roman"/>
          <w:color w:val="404040" w:themeColor="text1" w:themeTint="BF"/>
          <w:sz w:val="24"/>
          <w:szCs w:val="24"/>
          <w:lang w:val="en-GB"/>
        </w:rPr>
      </w:pPr>
    </w:p>
    <w:p w14:paraId="5B15F621" w14:textId="31AB54B6" w:rsidR="00656185" w:rsidRPr="00D471A8" w:rsidRDefault="00656185" w:rsidP="4D64534E">
      <w:pPr>
        <w:pStyle w:val="Author"/>
        <w:rPr>
          <w:color w:val="404040" w:themeColor="text1" w:themeTint="BF"/>
        </w:rPr>
      </w:pPr>
      <w:r w:rsidRPr="00D471A8">
        <w:rPr>
          <w:color w:val="404040" w:themeColor="text1" w:themeTint="BF"/>
          <w:vertAlign w:val="superscript"/>
        </w:rPr>
        <w:t>1</w:t>
      </w:r>
      <w:r w:rsidRPr="00D471A8">
        <w:rPr>
          <w:color w:val="404040" w:themeColor="text1" w:themeTint="BF"/>
        </w:rPr>
        <w:t>Centre for Teaching</w:t>
      </w:r>
      <w:r w:rsidR="00AE01D1">
        <w:rPr>
          <w:color w:val="404040" w:themeColor="text1" w:themeTint="BF"/>
        </w:rPr>
        <w:t>,</w:t>
      </w:r>
      <w:r w:rsidRPr="00D471A8">
        <w:rPr>
          <w:color w:val="404040" w:themeColor="text1" w:themeTint="BF"/>
        </w:rPr>
        <w:t xml:space="preserve"> Learning</w:t>
      </w:r>
      <w:r w:rsidR="00AE01D1">
        <w:rPr>
          <w:color w:val="404040" w:themeColor="text1" w:themeTint="BF"/>
        </w:rPr>
        <w:t>, and Technology</w:t>
      </w:r>
    </w:p>
    <w:p w14:paraId="60493463" w14:textId="60D9005D" w:rsidR="00656185" w:rsidRPr="00D471A8" w:rsidRDefault="00656185" w:rsidP="4D64534E">
      <w:pPr>
        <w:pStyle w:val="Author"/>
        <w:rPr>
          <w:color w:val="404040" w:themeColor="text1" w:themeTint="BF"/>
        </w:rPr>
      </w:pPr>
      <w:r w:rsidRPr="00D471A8">
        <w:rPr>
          <w:color w:val="404040" w:themeColor="text1" w:themeTint="BF"/>
          <w:vertAlign w:val="superscript"/>
        </w:rPr>
        <w:t>2</w:t>
      </w:r>
      <w:r w:rsidRPr="00D471A8">
        <w:rPr>
          <w:color w:val="404040" w:themeColor="text1" w:themeTint="BF"/>
        </w:rPr>
        <w:t>Department of Biological Sciences, Faculty of Science</w:t>
      </w:r>
    </w:p>
    <w:p w14:paraId="14E1FD71" w14:textId="2FD12C70" w:rsidR="4D64534E" w:rsidRPr="00D471A8" w:rsidRDefault="4D64534E" w:rsidP="4D64534E">
      <w:pPr>
        <w:pStyle w:val="Author"/>
        <w:rPr>
          <w:color w:val="404040" w:themeColor="text1" w:themeTint="BF"/>
        </w:rPr>
      </w:pPr>
      <w:r w:rsidRPr="00AE01D1">
        <w:rPr>
          <w:vertAlign w:val="superscript"/>
        </w:rPr>
        <w:t>1</w:t>
      </w:r>
      <w:hyperlink r:id="rId11" w:history="1">
        <w:r w:rsidR="00AE01D1" w:rsidRPr="00BE2DBA">
          <w:rPr>
            <w:rStyle w:val="Hyperlink"/>
          </w:rPr>
          <w:t>hecssec@nus.edu.sg</w:t>
        </w:r>
      </w:hyperlink>
      <w:r w:rsidRPr="00D471A8">
        <w:rPr>
          <w:color w:val="404040" w:themeColor="text1" w:themeTint="BF"/>
        </w:rPr>
        <w:t xml:space="preserve"> [Email of corresponding author only]</w:t>
      </w:r>
    </w:p>
    <w:p w14:paraId="6971E9DF" w14:textId="1EE3F0D6" w:rsidR="1836A933" w:rsidRPr="00D471A8" w:rsidRDefault="1836A933" w:rsidP="7AFAECC0">
      <w:pPr>
        <w:pStyle w:val="ContactInfo"/>
        <w:jc w:val="center"/>
        <w:rPr>
          <w:rFonts w:ascii="Tw Cen MT" w:eastAsia="Tw Cen MT" w:hAnsi="Tw Cen MT" w:cs="Tw Cen MT"/>
          <w:color w:val="404040" w:themeColor="text1" w:themeTint="BF"/>
          <w:szCs w:val="22"/>
          <w:lang w:val="en-GB"/>
        </w:rPr>
      </w:pPr>
    </w:p>
    <w:p w14:paraId="299B12AB" w14:textId="77777777" w:rsidR="0016480A" w:rsidRPr="00D471A8" w:rsidRDefault="0016480A" w:rsidP="7AFAECC0">
      <w:pPr>
        <w:pStyle w:val="ContactInfo"/>
        <w:jc w:val="center"/>
        <w:rPr>
          <w:rFonts w:ascii="Tw Cen MT" w:eastAsia="Tw Cen MT" w:hAnsi="Tw Cen MT" w:cs="Tw Cen MT"/>
          <w:color w:val="404040" w:themeColor="text1" w:themeTint="BF"/>
          <w:szCs w:val="22"/>
          <w:lang w:val="en-GB"/>
        </w:rPr>
      </w:pPr>
    </w:p>
    <w:p w14:paraId="0C4BDB83" w14:textId="7F47337F" w:rsidR="1836A933" w:rsidRPr="00D471A8" w:rsidRDefault="00090261" w:rsidP="00090261">
      <w:pPr>
        <w:pStyle w:val="Heading2"/>
        <w:spacing w:before="480" w:after="240"/>
        <w:rPr>
          <w:rFonts w:ascii="Times New Roman" w:eastAsia="Tw Cen MT" w:hAnsi="Times New Roman" w:cs="Times New Roman"/>
          <w:color w:val="404040" w:themeColor="text1" w:themeTint="BF"/>
          <w:sz w:val="24"/>
          <w:szCs w:val="24"/>
          <w:lang w:val="en-GB"/>
        </w:rPr>
      </w:pPr>
      <w:r w:rsidRPr="009F6B6D">
        <w:rPr>
          <w:rFonts w:ascii="Times New Roman" w:eastAsia="Tw Cen MT" w:hAnsi="Times New Roman" w:cs="Times New Roman"/>
          <w:b/>
          <w:bCs/>
          <w:color w:val="404040" w:themeColor="text1" w:themeTint="BF"/>
          <w:sz w:val="24"/>
          <w:szCs w:val="24"/>
          <w:highlight w:val="yellow"/>
          <w:lang w:val="en-GB"/>
        </w:rPr>
        <w:t>SUB-THEME</w:t>
      </w:r>
    </w:p>
    <w:p w14:paraId="78541847" w14:textId="6ED1433A" w:rsidR="00090261" w:rsidRPr="00D471A8" w:rsidRDefault="00FB78C5" w:rsidP="00090261">
      <w:pPr>
        <w:spacing w:before="0" w:after="0"/>
        <w:rPr>
          <w:rFonts w:ascii="Times New Roman" w:eastAsia="Tw Cen MT" w:hAnsi="Times New Roman" w:cs="Times New Roman"/>
          <w:color w:val="404040" w:themeColor="text1" w:themeTint="BF"/>
          <w:sz w:val="24"/>
          <w:szCs w:val="24"/>
          <w:lang w:val="en-GB"/>
        </w:rPr>
      </w:pPr>
      <w:r w:rsidRPr="00D471A8">
        <w:rPr>
          <w:rFonts w:ascii="Times New Roman" w:eastAsia="Tw Cen MT" w:hAnsi="Times New Roman" w:cs="Times New Roman"/>
          <w:color w:val="404040" w:themeColor="text1" w:themeTint="BF"/>
          <w:sz w:val="24"/>
          <w:szCs w:val="24"/>
          <w:lang w:val="en-GB"/>
        </w:rPr>
        <w:t>[</w:t>
      </w:r>
      <w:r w:rsidR="1836A933" w:rsidRPr="00D471A8">
        <w:rPr>
          <w:rFonts w:ascii="Times New Roman" w:eastAsia="Tw Cen MT" w:hAnsi="Times New Roman" w:cs="Times New Roman"/>
          <w:b/>
          <w:bCs/>
          <w:color w:val="404040" w:themeColor="text1" w:themeTint="BF"/>
          <w:sz w:val="24"/>
          <w:szCs w:val="24"/>
          <w:lang w:val="en-GB"/>
        </w:rPr>
        <w:t>Choose one of the following</w:t>
      </w:r>
      <w:r w:rsidR="1836A933" w:rsidRPr="00D471A8">
        <w:rPr>
          <w:rFonts w:ascii="Times New Roman" w:eastAsia="Tw Cen MT" w:hAnsi="Times New Roman" w:cs="Times New Roman"/>
          <w:color w:val="404040" w:themeColor="text1" w:themeTint="BF"/>
          <w:sz w:val="24"/>
          <w:szCs w:val="24"/>
          <w:lang w:val="en-GB"/>
        </w:rPr>
        <w:t xml:space="preserve">: </w:t>
      </w:r>
      <w:r w:rsidR="00F0050D">
        <w:rPr>
          <w:rFonts w:ascii="Times New Roman" w:eastAsia="Tw Cen MT" w:hAnsi="Times New Roman" w:cs="Times New Roman"/>
          <w:color w:val="404040" w:themeColor="text1" w:themeTint="BF"/>
          <w:sz w:val="24"/>
          <w:szCs w:val="24"/>
          <w:lang w:val="en-GB"/>
        </w:rPr>
        <w:t>Building Learning Relationships; Building Technological and Community Relationships; Building Professional Relationships; Others</w:t>
      </w:r>
      <w:r w:rsidRPr="00D471A8">
        <w:rPr>
          <w:rFonts w:ascii="Times New Roman" w:eastAsia="Tw Cen MT" w:hAnsi="Times New Roman" w:cs="Times New Roman"/>
          <w:color w:val="404040" w:themeColor="text1" w:themeTint="BF"/>
          <w:sz w:val="24"/>
          <w:szCs w:val="24"/>
          <w:lang w:val="en-GB"/>
        </w:rPr>
        <w:t>]</w:t>
      </w:r>
    </w:p>
    <w:p w14:paraId="728186D1" w14:textId="2A1677AD" w:rsidR="1836A933" w:rsidRPr="00D471A8" w:rsidRDefault="00090261" w:rsidP="00090261">
      <w:pPr>
        <w:pStyle w:val="Heading2"/>
        <w:spacing w:before="480" w:after="240"/>
        <w:rPr>
          <w:rFonts w:ascii="Times New Roman" w:eastAsia="Tw Cen MT" w:hAnsi="Times New Roman" w:cs="Times New Roman"/>
          <w:color w:val="404040" w:themeColor="text1" w:themeTint="BF"/>
          <w:sz w:val="24"/>
          <w:szCs w:val="24"/>
          <w:lang w:val="en-GB"/>
        </w:rPr>
      </w:pPr>
      <w:r w:rsidRPr="00D471A8">
        <w:rPr>
          <w:rFonts w:ascii="Times New Roman" w:eastAsia="Tw Cen MT" w:hAnsi="Times New Roman" w:cs="Times New Roman"/>
          <w:b/>
          <w:bCs/>
          <w:color w:val="404040" w:themeColor="text1" w:themeTint="BF"/>
          <w:sz w:val="24"/>
          <w:szCs w:val="24"/>
          <w:lang w:val="en-GB"/>
        </w:rPr>
        <w:t>KEYWORDS</w:t>
      </w:r>
    </w:p>
    <w:p w14:paraId="4EC36847" w14:textId="04F738B1" w:rsidR="004B3085" w:rsidRDefault="00FB78C5" w:rsidP="004B3085">
      <w:pPr>
        <w:spacing w:before="0" w:after="0"/>
        <w:rPr>
          <w:rFonts w:ascii="Times New Roman" w:eastAsia="Tw Cen MT" w:hAnsi="Times New Roman" w:cs="Times New Roman"/>
          <w:color w:val="404040" w:themeColor="text1" w:themeTint="BF"/>
          <w:sz w:val="24"/>
          <w:szCs w:val="24"/>
          <w:lang w:val="en-GB"/>
        </w:rPr>
      </w:pPr>
      <w:r w:rsidRPr="00D471A8">
        <w:rPr>
          <w:rFonts w:ascii="Times New Roman" w:eastAsia="Tw Cen MT" w:hAnsi="Times New Roman" w:cs="Times New Roman"/>
          <w:color w:val="404040" w:themeColor="text1" w:themeTint="BF"/>
          <w:sz w:val="24"/>
          <w:szCs w:val="24"/>
          <w:lang w:val="en-GB"/>
        </w:rPr>
        <w:t>[</w:t>
      </w:r>
      <w:r w:rsidRPr="00D471A8">
        <w:rPr>
          <w:rFonts w:ascii="Times New Roman" w:eastAsia="Tw Cen MT" w:hAnsi="Times New Roman" w:cs="Times New Roman"/>
          <w:b/>
          <w:color w:val="404040" w:themeColor="text1" w:themeTint="BF"/>
          <w:sz w:val="24"/>
          <w:szCs w:val="24"/>
          <w:lang w:val="en-GB"/>
        </w:rPr>
        <w:t>Text goes here</w:t>
      </w:r>
      <w:r w:rsidRPr="00D471A8">
        <w:rPr>
          <w:rFonts w:ascii="Times New Roman" w:eastAsia="Tw Cen MT" w:hAnsi="Times New Roman" w:cs="Times New Roman"/>
          <w:color w:val="404040" w:themeColor="text1" w:themeTint="BF"/>
          <w:sz w:val="24"/>
          <w:szCs w:val="24"/>
          <w:lang w:val="en-GB"/>
        </w:rPr>
        <w:t xml:space="preserve">: </w:t>
      </w:r>
      <w:r w:rsidR="004B3085" w:rsidRPr="00D471A8">
        <w:rPr>
          <w:rFonts w:ascii="Times New Roman" w:eastAsia="Tw Cen MT" w:hAnsi="Times New Roman" w:cs="Times New Roman"/>
          <w:color w:val="404040" w:themeColor="text1" w:themeTint="BF"/>
          <w:sz w:val="24"/>
          <w:szCs w:val="24"/>
          <w:lang w:val="en-GB"/>
        </w:rPr>
        <w:t xml:space="preserve">Suggest </w:t>
      </w:r>
      <w:r w:rsidR="0010242C" w:rsidRPr="00D471A8">
        <w:rPr>
          <w:rFonts w:ascii="Times New Roman" w:eastAsia="Tw Cen MT" w:hAnsi="Times New Roman" w:cs="Times New Roman"/>
          <w:color w:val="404040" w:themeColor="text1" w:themeTint="BF"/>
          <w:sz w:val="24"/>
          <w:szCs w:val="24"/>
          <w:lang w:val="en-GB"/>
        </w:rPr>
        <w:t>up to 5</w:t>
      </w:r>
      <w:r w:rsidR="004B3085" w:rsidRPr="00D471A8">
        <w:rPr>
          <w:rFonts w:ascii="Times New Roman" w:eastAsia="Tw Cen MT" w:hAnsi="Times New Roman" w:cs="Times New Roman"/>
          <w:color w:val="404040" w:themeColor="text1" w:themeTint="BF"/>
          <w:sz w:val="24"/>
          <w:szCs w:val="24"/>
          <w:lang w:val="en-GB"/>
        </w:rPr>
        <w:t xml:space="preserve"> keywords</w:t>
      </w:r>
      <w:r w:rsidRPr="00D471A8">
        <w:rPr>
          <w:rFonts w:ascii="Times New Roman" w:eastAsia="Tw Cen MT" w:hAnsi="Times New Roman" w:cs="Times New Roman"/>
          <w:color w:val="404040" w:themeColor="text1" w:themeTint="BF"/>
          <w:sz w:val="24"/>
          <w:szCs w:val="24"/>
          <w:lang w:val="en-GB"/>
        </w:rPr>
        <w:t>,</w:t>
      </w:r>
      <w:r w:rsidR="004B3085" w:rsidRPr="00D471A8">
        <w:rPr>
          <w:rFonts w:ascii="Times New Roman" w:eastAsia="Tw Cen MT" w:hAnsi="Times New Roman" w:cs="Times New Roman"/>
          <w:color w:val="404040" w:themeColor="text1" w:themeTint="BF"/>
          <w:sz w:val="24"/>
          <w:szCs w:val="24"/>
          <w:lang w:val="en-GB"/>
        </w:rPr>
        <w:t xml:space="preserve"> separated by commas</w:t>
      </w:r>
      <w:r w:rsidRPr="00D471A8">
        <w:rPr>
          <w:rFonts w:ascii="Times New Roman" w:eastAsia="Tw Cen MT" w:hAnsi="Times New Roman" w:cs="Times New Roman"/>
          <w:color w:val="404040" w:themeColor="text1" w:themeTint="BF"/>
          <w:sz w:val="24"/>
          <w:szCs w:val="24"/>
          <w:lang w:val="en-GB"/>
        </w:rPr>
        <w:t>.]</w:t>
      </w:r>
    </w:p>
    <w:p w14:paraId="0922DD1E" w14:textId="77777777" w:rsidR="00686970" w:rsidRPr="00D471A8" w:rsidRDefault="00686970" w:rsidP="00686970">
      <w:pPr>
        <w:pStyle w:val="Heading2"/>
        <w:spacing w:before="480" w:after="240" w:line="240" w:lineRule="auto"/>
        <w:rPr>
          <w:rFonts w:ascii="Times New Roman" w:eastAsia="Tw Cen MT" w:hAnsi="Times New Roman" w:cs="Times New Roman"/>
          <w:color w:val="404040" w:themeColor="text1" w:themeTint="BF"/>
          <w:sz w:val="24"/>
          <w:szCs w:val="24"/>
          <w:lang w:val="en-GB"/>
        </w:rPr>
      </w:pPr>
      <w:r>
        <w:rPr>
          <w:rFonts w:ascii="Times New Roman" w:eastAsia="Tw Cen MT" w:hAnsi="Times New Roman" w:cs="Times New Roman"/>
          <w:b/>
          <w:bCs/>
          <w:color w:val="404040" w:themeColor="text1" w:themeTint="BF"/>
          <w:sz w:val="24"/>
          <w:szCs w:val="24"/>
          <w:lang w:val="en-GB"/>
        </w:rPr>
        <w:t>CATEGORY</w:t>
      </w:r>
    </w:p>
    <w:p w14:paraId="19897C0D" w14:textId="41F88A84" w:rsidR="00686970" w:rsidRPr="00E95C60" w:rsidRDefault="00686970" w:rsidP="00686970">
      <w:pPr>
        <w:spacing w:before="0" w:after="0" w:line="240" w:lineRule="auto"/>
        <w:jc w:val="both"/>
        <w:rPr>
          <w:rFonts w:ascii="Times New Roman" w:hAnsi="Times New Roman" w:cs="Times New Roman"/>
          <w:color w:val="auto"/>
          <w:sz w:val="24"/>
          <w:szCs w:val="24"/>
          <w:lang w:val="en-GB"/>
        </w:rPr>
      </w:pPr>
      <w:r w:rsidRPr="00E95C60">
        <w:rPr>
          <w:rFonts w:ascii="Times New Roman" w:hAnsi="Times New Roman" w:cs="Times New Roman"/>
          <w:color w:val="auto"/>
          <w:sz w:val="24"/>
          <w:szCs w:val="24"/>
          <w:lang w:val="en-GB"/>
        </w:rPr>
        <w:t>Lightning Talk</w:t>
      </w:r>
      <w:r>
        <w:rPr>
          <w:rFonts w:ascii="Times New Roman" w:hAnsi="Times New Roman" w:cs="Times New Roman"/>
          <w:color w:val="auto"/>
          <w:sz w:val="24"/>
          <w:szCs w:val="24"/>
          <w:lang w:val="en-GB"/>
        </w:rPr>
        <w:t>/Poster/Paper Presentation</w:t>
      </w:r>
    </w:p>
    <w:p w14:paraId="185DEEE1" w14:textId="77777777" w:rsidR="00686970" w:rsidRPr="00D471A8" w:rsidRDefault="00686970" w:rsidP="004B3085">
      <w:pPr>
        <w:spacing w:before="0" w:after="0"/>
        <w:rPr>
          <w:rFonts w:ascii="Times New Roman" w:eastAsia="Tw Cen MT" w:hAnsi="Times New Roman" w:cs="Times New Roman"/>
          <w:color w:val="404040" w:themeColor="text1" w:themeTint="BF"/>
          <w:sz w:val="24"/>
          <w:szCs w:val="24"/>
          <w:lang w:val="en-GB"/>
        </w:rPr>
      </w:pPr>
    </w:p>
    <w:p w14:paraId="10A60B97" w14:textId="2430FF49" w:rsidR="7AFAECC0" w:rsidRPr="00D471A8" w:rsidRDefault="7AFAECC0" w:rsidP="0023376B">
      <w:pPr>
        <w:pStyle w:val="ContactInfo"/>
        <w:rPr>
          <w:rFonts w:ascii="Times New Roman" w:hAnsi="Times New Roman" w:cs="Times New Roman"/>
          <w:color w:val="404040" w:themeColor="text1" w:themeTint="BF"/>
          <w:sz w:val="24"/>
          <w:szCs w:val="24"/>
          <w:lang w:val="en-GB"/>
        </w:rPr>
      </w:pPr>
    </w:p>
    <w:p w14:paraId="14DF1F04" w14:textId="77777777" w:rsidR="000806A7" w:rsidRPr="00D471A8" w:rsidRDefault="000806A7" w:rsidP="0016480A">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w:t>
      </w:r>
      <w:r w:rsidRPr="00867193">
        <w:rPr>
          <w:rFonts w:ascii="Times New Roman" w:hAnsi="Times New Roman" w:cs="Times New Roman"/>
          <w:b/>
          <w:color w:val="404040" w:themeColor="text1" w:themeTint="BF"/>
          <w:sz w:val="24"/>
          <w:szCs w:val="24"/>
          <w:highlight w:val="yellow"/>
          <w:lang w:val="en-GB"/>
        </w:rPr>
        <w:t>Main text starts here</w:t>
      </w:r>
      <w:r w:rsidRPr="00D471A8">
        <w:rPr>
          <w:rFonts w:ascii="Times New Roman" w:hAnsi="Times New Roman" w:cs="Times New Roman"/>
          <w:color w:val="404040" w:themeColor="text1" w:themeTint="BF"/>
          <w:sz w:val="24"/>
          <w:szCs w:val="24"/>
          <w:lang w:val="en-GB"/>
        </w:rPr>
        <w:t>:</w:t>
      </w:r>
    </w:p>
    <w:p w14:paraId="620D0F99" w14:textId="252ED7C5" w:rsidR="0023376B" w:rsidRPr="00D471A8" w:rsidRDefault="00784769" w:rsidP="0016480A">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This document represents the template for an extended abstract for HEC</w:t>
      </w:r>
      <w:r w:rsidR="00867193">
        <w:rPr>
          <w:rFonts w:ascii="Times New Roman" w:hAnsi="Times New Roman" w:cs="Times New Roman"/>
          <w:color w:val="404040" w:themeColor="text1" w:themeTint="BF"/>
          <w:sz w:val="24"/>
          <w:szCs w:val="24"/>
          <w:lang w:val="en-GB"/>
        </w:rPr>
        <w:t>S</w:t>
      </w:r>
      <w:r w:rsidRPr="00D471A8">
        <w:rPr>
          <w:rFonts w:ascii="Times New Roman" w:hAnsi="Times New Roman" w:cs="Times New Roman"/>
          <w:color w:val="404040" w:themeColor="text1" w:themeTint="BF"/>
          <w:sz w:val="24"/>
          <w:szCs w:val="24"/>
          <w:lang w:val="en-GB"/>
        </w:rPr>
        <w:t xml:space="preserve"> 202</w:t>
      </w:r>
      <w:r w:rsidR="00F0050D">
        <w:rPr>
          <w:rFonts w:ascii="Times New Roman" w:hAnsi="Times New Roman" w:cs="Times New Roman"/>
          <w:color w:val="404040" w:themeColor="text1" w:themeTint="BF"/>
          <w:sz w:val="24"/>
          <w:szCs w:val="24"/>
          <w:lang w:val="en-GB"/>
        </w:rPr>
        <w:t>5</w:t>
      </w:r>
      <w:r w:rsidRPr="00D471A8">
        <w:rPr>
          <w:rFonts w:ascii="Times New Roman" w:hAnsi="Times New Roman" w:cs="Times New Roman"/>
          <w:color w:val="404040" w:themeColor="text1" w:themeTint="BF"/>
          <w:sz w:val="24"/>
          <w:szCs w:val="24"/>
          <w:lang w:val="en-GB"/>
        </w:rPr>
        <w:t xml:space="preserve">. </w:t>
      </w:r>
      <w:r w:rsidR="0023376B" w:rsidRPr="00D471A8">
        <w:rPr>
          <w:rFonts w:ascii="Times New Roman" w:hAnsi="Times New Roman" w:cs="Times New Roman"/>
          <w:color w:val="404040" w:themeColor="text1" w:themeTint="BF"/>
          <w:sz w:val="24"/>
          <w:szCs w:val="24"/>
          <w:lang w:val="en-GB"/>
        </w:rPr>
        <w:t>We request that authors submit an extended abstract of between 500 and 600 words (excluding references), specifying the following:</w:t>
      </w:r>
    </w:p>
    <w:p w14:paraId="6FD7B814" w14:textId="77777777" w:rsidR="0016480A" w:rsidRPr="00D471A8" w:rsidRDefault="0016480A" w:rsidP="0016480A">
      <w:pPr>
        <w:spacing w:before="0" w:after="0"/>
        <w:jc w:val="both"/>
        <w:rPr>
          <w:rFonts w:ascii="Times New Roman" w:hAnsi="Times New Roman" w:cs="Times New Roman"/>
          <w:color w:val="404040" w:themeColor="text1" w:themeTint="BF"/>
          <w:sz w:val="24"/>
          <w:szCs w:val="24"/>
          <w:lang w:val="en-GB"/>
        </w:rPr>
      </w:pPr>
    </w:p>
    <w:p w14:paraId="49C4E697" w14:textId="77777777" w:rsidR="0023376B" w:rsidRPr="00D471A8" w:rsidRDefault="0023376B" w:rsidP="0016480A">
      <w:pPr>
        <w:pStyle w:val="ListParagraph"/>
        <w:numPr>
          <w:ilvl w:val="0"/>
          <w:numId w:val="2"/>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sub-theme(s), and</w:t>
      </w:r>
    </w:p>
    <w:p w14:paraId="28D1CD51" w14:textId="64321D76" w:rsidR="003B13C5" w:rsidRPr="00D471A8" w:rsidRDefault="0023376B" w:rsidP="0016480A">
      <w:pPr>
        <w:pStyle w:val="ListParagraph"/>
        <w:numPr>
          <w:ilvl w:val="0"/>
          <w:numId w:val="2"/>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category of presentation (i.e., Paper Presentation, Lightning Talk, Poster </w:t>
      </w:r>
      <w:r w:rsidR="00867193">
        <w:rPr>
          <w:rFonts w:ascii="Times New Roman" w:hAnsi="Times New Roman" w:cs="Times New Roman"/>
          <w:color w:val="404040" w:themeColor="text1" w:themeTint="BF"/>
          <w:sz w:val="24"/>
          <w:szCs w:val="24"/>
          <w:lang w:val="en-GB"/>
        </w:rPr>
        <w:t>Presentation</w:t>
      </w:r>
      <w:r w:rsidRPr="00D471A8">
        <w:rPr>
          <w:rFonts w:ascii="Times New Roman" w:hAnsi="Times New Roman" w:cs="Times New Roman"/>
          <w:color w:val="404040" w:themeColor="text1" w:themeTint="BF"/>
          <w:sz w:val="24"/>
          <w:szCs w:val="24"/>
          <w:lang w:val="en-GB"/>
        </w:rPr>
        <w:t>).</w:t>
      </w:r>
    </w:p>
    <w:p w14:paraId="300B46D3" w14:textId="5BC5C8E5" w:rsidR="0023376B" w:rsidRPr="00D471A8" w:rsidRDefault="0023376B" w:rsidP="0016480A">
      <w:pPr>
        <w:pStyle w:val="ListParagraph"/>
        <w:numPr>
          <w:ilvl w:val="0"/>
          <w:numId w:val="2"/>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all accepted extended abstracts will be included in the conference programme.</w:t>
      </w:r>
    </w:p>
    <w:p w14:paraId="1FDAD756" w14:textId="7E9B8E0E" w:rsidR="0023376B" w:rsidRPr="00D471A8" w:rsidRDefault="0023376B" w:rsidP="0023376B">
      <w:pPr>
        <w:spacing w:before="0" w:after="0"/>
        <w:rPr>
          <w:rFonts w:ascii="Times New Roman" w:hAnsi="Times New Roman" w:cs="Times New Roman"/>
          <w:color w:val="404040" w:themeColor="text1" w:themeTint="BF"/>
          <w:sz w:val="24"/>
          <w:szCs w:val="24"/>
          <w:lang w:val="en-GB"/>
        </w:rPr>
      </w:pPr>
    </w:p>
    <w:p w14:paraId="30A5A9BF" w14:textId="7B58F7EC" w:rsidR="00092D25" w:rsidRPr="00D471A8" w:rsidRDefault="00092D25">
      <w:pPr>
        <w:spacing w:before="0" w:after="0" w:line="240" w:lineRule="auto"/>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br w:type="page"/>
      </w:r>
    </w:p>
    <w:p w14:paraId="547D71A8" w14:textId="6B7E167E" w:rsidR="00F759CF" w:rsidRPr="00D471A8" w:rsidRDefault="00F759CF" w:rsidP="0023376B">
      <w:pPr>
        <w:spacing w:before="0" w:after="0"/>
        <w:rPr>
          <w:rFonts w:ascii="Times New Roman" w:hAnsi="Times New Roman" w:cs="Times New Roman"/>
          <w:color w:val="404040" w:themeColor="text1" w:themeTint="BF"/>
          <w:sz w:val="24"/>
          <w:szCs w:val="24"/>
          <w:lang w:val="en-GB"/>
        </w:rPr>
      </w:pPr>
    </w:p>
    <w:p w14:paraId="5F31BF28" w14:textId="7C85CC58" w:rsidR="00F759CF" w:rsidRPr="00D471A8" w:rsidRDefault="00F759CF" w:rsidP="0023376B">
      <w:pPr>
        <w:spacing w:before="0" w:after="0"/>
        <w:rPr>
          <w:rFonts w:ascii="Times New Roman" w:hAnsi="Times New Roman" w:cs="Times New Roman"/>
          <w:color w:val="404040" w:themeColor="text1" w:themeTint="BF"/>
          <w:sz w:val="24"/>
          <w:szCs w:val="24"/>
          <w:lang w:val="en-GB"/>
        </w:rPr>
      </w:pPr>
    </w:p>
    <w:p w14:paraId="33FD5623" w14:textId="77777777" w:rsidR="006328DB" w:rsidRPr="00D471A8" w:rsidRDefault="006328DB" w:rsidP="0023376B">
      <w:pPr>
        <w:spacing w:before="0" w:after="0"/>
        <w:rPr>
          <w:rFonts w:ascii="Times New Roman" w:hAnsi="Times New Roman" w:cs="Times New Roman"/>
          <w:color w:val="404040" w:themeColor="text1" w:themeTint="BF"/>
          <w:sz w:val="24"/>
          <w:szCs w:val="24"/>
          <w:lang w:val="en-GB"/>
        </w:rPr>
      </w:pPr>
    </w:p>
    <w:p w14:paraId="4803255F" w14:textId="1462F0C5" w:rsidR="0023376B" w:rsidRPr="00D471A8" w:rsidRDefault="0023376B" w:rsidP="0023376B">
      <w:pPr>
        <w:spacing w:before="0" w:after="120"/>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PAPER PRESENTATION</w:t>
      </w:r>
    </w:p>
    <w:p w14:paraId="49E024E9" w14:textId="380B0A73" w:rsidR="0023376B" w:rsidRPr="00D471A8" w:rsidRDefault="0023376B" w:rsidP="0023376B">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The </w:t>
      </w:r>
      <w:r w:rsidR="00784769" w:rsidRPr="00D471A8">
        <w:rPr>
          <w:rFonts w:ascii="Times New Roman" w:hAnsi="Times New Roman" w:cs="Times New Roman"/>
          <w:color w:val="404040" w:themeColor="text1" w:themeTint="BF"/>
          <w:sz w:val="24"/>
          <w:szCs w:val="24"/>
          <w:lang w:val="en-GB"/>
        </w:rPr>
        <w:t xml:space="preserve">extended </w:t>
      </w:r>
      <w:r w:rsidRPr="00D471A8">
        <w:rPr>
          <w:rFonts w:ascii="Times New Roman" w:hAnsi="Times New Roman" w:cs="Times New Roman"/>
          <w:color w:val="404040" w:themeColor="text1" w:themeTint="BF"/>
          <w:sz w:val="24"/>
          <w:szCs w:val="24"/>
          <w:lang w:val="en-GB"/>
        </w:rPr>
        <w:t>abstract should describe the topic it intends to engage in, be underpinned by relevant literature, articulate the questions to be addressed, report on the methods used for investigation and key findings, and indicate the significance of the study.</w:t>
      </w:r>
    </w:p>
    <w:p w14:paraId="6AC326B4" w14:textId="3D8D36DA" w:rsidR="0023376B" w:rsidRPr="00D471A8" w:rsidRDefault="0023376B" w:rsidP="0023376B">
      <w:pPr>
        <w:spacing w:before="0" w:after="0"/>
        <w:rPr>
          <w:rFonts w:ascii="Times New Roman" w:hAnsi="Times New Roman" w:cs="Times New Roman"/>
          <w:color w:val="404040" w:themeColor="text1" w:themeTint="BF"/>
          <w:sz w:val="24"/>
          <w:szCs w:val="24"/>
          <w:lang w:val="en-GB"/>
        </w:rPr>
      </w:pPr>
    </w:p>
    <w:p w14:paraId="48F30E62" w14:textId="37D70461" w:rsidR="0023376B" w:rsidRPr="00D471A8" w:rsidRDefault="0023376B" w:rsidP="4D64534E">
      <w:pPr>
        <w:spacing w:before="0" w:after="120"/>
        <w:rPr>
          <w:rFonts w:ascii="Times New Roman" w:hAnsi="Times New Roman" w:cs="Times New Roman"/>
          <w:b/>
          <w:bCs/>
          <w:color w:val="404040" w:themeColor="text1" w:themeTint="BF"/>
          <w:sz w:val="24"/>
          <w:szCs w:val="24"/>
          <w:lang w:val="en-GB"/>
        </w:rPr>
      </w:pPr>
      <w:r w:rsidRPr="00D471A8">
        <w:rPr>
          <w:rFonts w:ascii="Times New Roman" w:hAnsi="Times New Roman" w:cs="Times New Roman"/>
          <w:b/>
          <w:bCs/>
          <w:color w:val="404040" w:themeColor="text1" w:themeTint="BF"/>
          <w:sz w:val="24"/>
          <w:szCs w:val="24"/>
          <w:lang w:val="en-GB"/>
        </w:rPr>
        <w:t>LIGHTNING TALK</w:t>
      </w:r>
    </w:p>
    <w:p w14:paraId="02EB40DB" w14:textId="6B2C90EC" w:rsidR="0023376B" w:rsidRPr="00D471A8" w:rsidRDefault="0023376B" w:rsidP="0023376B">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The </w:t>
      </w:r>
      <w:r w:rsidR="00784769" w:rsidRPr="00D471A8">
        <w:rPr>
          <w:rFonts w:ascii="Times New Roman" w:hAnsi="Times New Roman" w:cs="Times New Roman"/>
          <w:color w:val="404040" w:themeColor="text1" w:themeTint="BF"/>
          <w:sz w:val="24"/>
          <w:szCs w:val="24"/>
          <w:lang w:val="en-GB"/>
        </w:rPr>
        <w:t xml:space="preserve">extended </w:t>
      </w:r>
      <w:r w:rsidRPr="00D471A8">
        <w:rPr>
          <w:rFonts w:ascii="Times New Roman" w:hAnsi="Times New Roman" w:cs="Times New Roman"/>
          <w:color w:val="404040" w:themeColor="text1" w:themeTint="BF"/>
          <w:sz w:val="24"/>
          <w:szCs w:val="24"/>
          <w:lang w:val="en-GB"/>
        </w:rPr>
        <w:t>abstract should indicate the single most important message to be conveyed and outline the argument: the journey on which the participants will be taken. As images are a powerful tool for Lightning Talk presentations, the abstract may provide a brief description of images that complement the message.</w:t>
      </w:r>
    </w:p>
    <w:p w14:paraId="3932C09C" w14:textId="77777777" w:rsidR="00DB1A8A" w:rsidRPr="00D471A8" w:rsidRDefault="00DB1A8A" w:rsidP="0023376B">
      <w:pPr>
        <w:spacing w:before="0" w:after="0"/>
        <w:rPr>
          <w:rFonts w:ascii="Times New Roman" w:hAnsi="Times New Roman" w:cs="Times New Roman"/>
          <w:color w:val="404040" w:themeColor="text1" w:themeTint="BF"/>
          <w:sz w:val="24"/>
          <w:szCs w:val="24"/>
          <w:lang w:val="en-GB"/>
        </w:rPr>
      </w:pPr>
    </w:p>
    <w:p w14:paraId="724B3E79" w14:textId="665189E8" w:rsidR="0023376B" w:rsidRPr="00D471A8" w:rsidRDefault="0023376B" w:rsidP="4D64534E">
      <w:pPr>
        <w:spacing w:before="0" w:after="120"/>
        <w:rPr>
          <w:rFonts w:ascii="Times New Roman" w:hAnsi="Times New Roman" w:cs="Times New Roman"/>
          <w:b/>
          <w:bCs/>
          <w:color w:val="404040" w:themeColor="text1" w:themeTint="BF"/>
          <w:sz w:val="24"/>
          <w:szCs w:val="24"/>
          <w:lang w:val="en-GB"/>
        </w:rPr>
      </w:pPr>
      <w:r w:rsidRPr="00D471A8">
        <w:rPr>
          <w:rFonts w:ascii="Times New Roman" w:hAnsi="Times New Roman" w:cs="Times New Roman"/>
          <w:b/>
          <w:bCs/>
          <w:color w:val="404040" w:themeColor="text1" w:themeTint="BF"/>
          <w:sz w:val="24"/>
          <w:szCs w:val="24"/>
          <w:lang w:val="en-GB"/>
        </w:rPr>
        <w:t xml:space="preserve">POSTER </w:t>
      </w:r>
      <w:r w:rsidR="00291205">
        <w:rPr>
          <w:rFonts w:ascii="Times New Roman" w:hAnsi="Times New Roman" w:cs="Times New Roman"/>
          <w:b/>
          <w:bCs/>
          <w:color w:val="404040" w:themeColor="text1" w:themeTint="BF"/>
          <w:sz w:val="24"/>
          <w:szCs w:val="24"/>
          <w:lang w:val="en-GB"/>
        </w:rPr>
        <w:t>PRESENTATION</w:t>
      </w:r>
    </w:p>
    <w:p w14:paraId="6D7E2BA6" w14:textId="4158640B" w:rsidR="0023376B" w:rsidRPr="00D471A8" w:rsidRDefault="0023376B" w:rsidP="0023376B">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The </w:t>
      </w:r>
      <w:r w:rsidR="00784769" w:rsidRPr="00D471A8">
        <w:rPr>
          <w:rFonts w:ascii="Times New Roman" w:hAnsi="Times New Roman" w:cs="Times New Roman"/>
          <w:color w:val="404040" w:themeColor="text1" w:themeTint="BF"/>
          <w:sz w:val="24"/>
          <w:szCs w:val="24"/>
          <w:lang w:val="en-GB"/>
        </w:rPr>
        <w:t xml:space="preserve">extended </w:t>
      </w:r>
      <w:r w:rsidRPr="00D471A8">
        <w:rPr>
          <w:rFonts w:ascii="Times New Roman" w:hAnsi="Times New Roman" w:cs="Times New Roman"/>
          <w:color w:val="404040" w:themeColor="text1" w:themeTint="BF"/>
          <w:sz w:val="24"/>
          <w:szCs w:val="24"/>
          <w:lang w:val="en-GB"/>
        </w:rPr>
        <w:t>abstract should describe the topic it intends to engage in, rationale for the study, articulate the questions to be addressed, report on the methods used for investigation, key findings and significance of the study.</w:t>
      </w:r>
    </w:p>
    <w:p w14:paraId="32D67AF3" w14:textId="5FB5B9A2" w:rsidR="0023376B" w:rsidRPr="00D471A8" w:rsidRDefault="0023376B" w:rsidP="0023376B">
      <w:pPr>
        <w:spacing w:before="0" w:after="0"/>
        <w:rPr>
          <w:rFonts w:ascii="Times New Roman" w:hAnsi="Times New Roman" w:cs="Times New Roman"/>
          <w:color w:val="404040" w:themeColor="text1" w:themeTint="BF"/>
          <w:sz w:val="24"/>
          <w:szCs w:val="24"/>
          <w:lang w:val="en-GB"/>
        </w:rPr>
      </w:pPr>
    </w:p>
    <w:p w14:paraId="4DC2DEEA" w14:textId="47EE8455" w:rsidR="00917C10" w:rsidRPr="00D471A8" w:rsidRDefault="00917C10" w:rsidP="0023376B">
      <w:pPr>
        <w:spacing w:before="0" w:after="0"/>
        <w:rPr>
          <w:rFonts w:ascii="Times New Roman" w:hAnsi="Times New Roman" w:cs="Times New Roman"/>
          <w:color w:val="404040" w:themeColor="text1" w:themeTint="BF"/>
          <w:sz w:val="24"/>
          <w:szCs w:val="24"/>
          <w:lang w:val="en-GB"/>
        </w:rPr>
      </w:pPr>
    </w:p>
    <w:p w14:paraId="64C15466" w14:textId="58CECB80" w:rsidR="0023376B" w:rsidRPr="00D471A8" w:rsidRDefault="0023376B" w:rsidP="0023376B">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For consistency, we ask that authors use the following </w:t>
      </w:r>
      <w:r w:rsidR="00917C10" w:rsidRPr="00D471A8">
        <w:rPr>
          <w:rFonts w:ascii="Times New Roman" w:hAnsi="Times New Roman" w:cs="Times New Roman"/>
          <w:color w:val="404040" w:themeColor="text1" w:themeTint="BF"/>
          <w:sz w:val="24"/>
          <w:szCs w:val="24"/>
          <w:lang w:val="en-GB"/>
        </w:rPr>
        <w:t>style</w:t>
      </w:r>
      <w:r w:rsidRPr="00D471A8">
        <w:rPr>
          <w:rFonts w:ascii="Times New Roman" w:hAnsi="Times New Roman" w:cs="Times New Roman"/>
          <w:color w:val="404040" w:themeColor="text1" w:themeTint="BF"/>
          <w:sz w:val="24"/>
          <w:szCs w:val="24"/>
          <w:lang w:val="en-GB"/>
        </w:rPr>
        <w:t xml:space="preserve"> when preparing the extended abstracts.</w:t>
      </w:r>
    </w:p>
    <w:p w14:paraId="2846D6E6" w14:textId="77777777" w:rsidR="0023376B" w:rsidRPr="00D471A8" w:rsidRDefault="0023376B" w:rsidP="0023376B">
      <w:pPr>
        <w:spacing w:before="0" w:after="0"/>
        <w:rPr>
          <w:rFonts w:ascii="Times New Roman" w:hAnsi="Times New Roman" w:cs="Times New Roman"/>
          <w:color w:val="404040" w:themeColor="text1" w:themeTint="BF"/>
          <w:sz w:val="24"/>
          <w:szCs w:val="24"/>
          <w:lang w:val="en-GB"/>
        </w:rPr>
      </w:pPr>
    </w:p>
    <w:p w14:paraId="6FE4491C" w14:textId="09441AA9" w:rsidR="00C34C54" w:rsidRPr="00D471A8" w:rsidRDefault="0023376B" w:rsidP="0016480A">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Font</w:t>
      </w:r>
      <w:r w:rsidRPr="00D471A8">
        <w:rPr>
          <w:rFonts w:ascii="Times New Roman" w:hAnsi="Times New Roman" w:cs="Times New Roman"/>
          <w:color w:val="404040" w:themeColor="text1" w:themeTint="BF"/>
          <w:sz w:val="24"/>
          <w:szCs w:val="24"/>
          <w:lang w:val="en-GB"/>
        </w:rPr>
        <w:t>. Please use Times New Roman font with single spacing between lines. The recommended font size is 14 p</w:t>
      </w:r>
      <w:r w:rsidR="00DB1A8A" w:rsidRPr="00D471A8">
        <w:rPr>
          <w:rFonts w:ascii="Times New Roman" w:hAnsi="Times New Roman" w:cs="Times New Roman"/>
          <w:color w:val="404040" w:themeColor="text1" w:themeTint="BF"/>
          <w:sz w:val="24"/>
          <w:szCs w:val="24"/>
          <w:lang w:val="en-GB"/>
        </w:rPr>
        <w:t>oin</w:t>
      </w:r>
      <w:r w:rsidRPr="00D471A8">
        <w:rPr>
          <w:rFonts w:ascii="Times New Roman" w:hAnsi="Times New Roman" w:cs="Times New Roman"/>
          <w:color w:val="404040" w:themeColor="text1" w:themeTint="BF"/>
          <w:sz w:val="24"/>
          <w:szCs w:val="24"/>
          <w:lang w:val="en-GB"/>
        </w:rPr>
        <w:t>ts for the paper title and 12 p</w:t>
      </w:r>
      <w:r w:rsidR="00DB1A8A" w:rsidRPr="00D471A8">
        <w:rPr>
          <w:rFonts w:ascii="Times New Roman" w:hAnsi="Times New Roman" w:cs="Times New Roman"/>
          <w:color w:val="404040" w:themeColor="text1" w:themeTint="BF"/>
          <w:sz w:val="24"/>
          <w:szCs w:val="24"/>
          <w:lang w:val="en-GB"/>
        </w:rPr>
        <w:t>oin</w:t>
      </w:r>
      <w:r w:rsidRPr="00D471A8">
        <w:rPr>
          <w:rFonts w:ascii="Times New Roman" w:hAnsi="Times New Roman" w:cs="Times New Roman"/>
          <w:color w:val="404040" w:themeColor="text1" w:themeTint="BF"/>
          <w:sz w:val="24"/>
          <w:szCs w:val="24"/>
          <w:lang w:val="en-GB"/>
        </w:rPr>
        <w:t>ts elsewhere. The main text should be justified on both sides.</w:t>
      </w:r>
    </w:p>
    <w:p w14:paraId="705057C7" w14:textId="77777777" w:rsidR="00DB1A8A" w:rsidRPr="00D471A8" w:rsidRDefault="00DB1A8A" w:rsidP="00DB1A8A">
      <w:pPr>
        <w:pStyle w:val="ListParagraph"/>
        <w:spacing w:before="0" w:after="0"/>
        <w:jc w:val="both"/>
        <w:rPr>
          <w:rFonts w:ascii="Times New Roman" w:hAnsi="Times New Roman" w:cs="Times New Roman"/>
          <w:color w:val="404040" w:themeColor="text1" w:themeTint="BF"/>
          <w:sz w:val="24"/>
          <w:szCs w:val="24"/>
          <w:lang w:val="en-GB"/>
        </w:rPr>
      </w:pPr>
    </w:p>
    <w:p w14:paraId="7B7E1E04" w14:textId="2D27F0DF" w:rsidR="00917C10" w:rsidRPr="00D471A8" w:rsidRDefault="00917C10" w:rsidP="0016480A">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Heading</w:t>
      </w:r>
      <w:r w:rsidR="00C52C7F" w:rsidRPr="00D471A8">
        <w:rPr>
          <w:rFonts w:ascii="Times New Roman" w:hAnsi="Times New Roman" w:cs="Times New Roman"/>
          <w:b/>
          <w:color w:val="404040" w:themeColor="text1" w:themeTint="BF"/>
          <w:sz w:val="24"/>
          <w:szCs w:val="24"/>
          <w:lang w:val="en-GB"/>
        </w:rPr>
        <w:t xml:space="preserve"> Style</w:t>
      </w:r>
      <w:r w:rsidRPr="00D471A8">
        <w:rPr>
          <w:rFonts w:ascii="Times New Roman" w:hAnsi="Times New Roman" w:cs="Times New Roman"/>
          <w:b/>
          <w:color w:val="404040" w:themeColor="text1" w:themeTint="BF"/>
          <w:sz w:val="24"/>
          <w:szCs w:val="24"/>
          <w:lang w:val="en-GB"/>
        </w:rPr>
        <w:t>s</w:t>
      </w:r>
      <w:r w:rsidR="00C52C7F" w:rsidRPr="00D471A8">
        <w:rPr>
          <w:rFonts w:ascii="Times New Roman" w:hAnsi="Times New Roman" w:cs="Times New Roman"/>
          <w:bCs/>
          <w:color w:val="404040" w:themeColor="text1" w:themeTint="BF"/>
          <w:sz w:val="24"/>
          <w:szCs w:val="24"/>
          <w:lang w:val="en-GB"/>
        </w:rPr>
        <w:t xml:space="preserve"> (where applicable)</w:t>
      </w:r>
    </w:p>
    <w:p w14:paraId="2A88CD10" w14:textId="77777777" w:rsidR="00C52C7F" w:rsidRPr="00D471A8" w:rsidRDefault="00C52C7F" w:rsidP="00C52C7F">
      <w:pPr>
        <w:pStyle w:val="ListParagraph"/>
        <w:spacing w:before="0" w:after="0"/>
        <w:jc w:val="both"/>
        <w:rPr>
          <w:rFonts w:ascii="Times New Roman" w:hAnsi="Times New Roman" w:cs="Times New Roman"/>
          <w:color w:val="404040" w:themeColor="text1" w:themeTint="BF"/>
          <w:sz w:val="24"/>
          <w:szCs w:val="24"/>
          <w:lang w:val="en-GB"/>
        </w:rPr>
      </w:pPr>
    </w:p>
    <w:p w14:paraId="3525A4F1" w14:textId="07F0E20F" w:rsidR="00C52C7F" w:rsidRPr="00D471A8" w:rsidRDefault="00C52C7F" w:rsidP="00C52C7F">
      <w:pPr>
        <w:pStyle w:val="ListParagraph"/>
        <w:spacing w:before="0" w:after="0"/>
        <w:jc w:val="both"/>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FIRST LEVEL HEADING STYLE</w:t>
      </w:r>
    </w:p>
    <w:p w14:paraId="1FDE1C43" w14:textId="07FFF08C" w:rsidR="00C52C7F" w:rsidRPr="00D471A8" w:rsidRDefault="00C52C7F" w:rsidP="00C52C7F">
      <w:pPr>
        <w:pStyle w:val="ListParagraph"/>
        <w:spacing w:before="0" w:after="0"/>
        <w:jc w:val="both"/>
        <w:rPr>
          <w:rFonts w:ascii="Times New Roman" w:hAnsi="Times New Roman" w:cs="Times New Roman"/>
          <w:bCs/>
          <w:color w:val="404040" w:themeColor="text1" w:themeTint="BF"/>
          <w:sz w:val="24"/>
          <w:szCs w:val="24"/>
          <w:lang w:val="en-GB"/>
        </w:rPr>
      </w:pPr>
    </w:p>
    <w:p w14:paraId="00BBD439" w14:textId="6CEBD8DA" w:rsidR="00C52C7F" w:rsidRPr="00D471A8" w:rsidRDefault="00C52C7F" w:rsidP="00C52C7F">
      <w:pPr>
        <w:pStyle w:val="ListParagraph"/>
        <w:spacing w:before="0" w:after="0"/>
        <w:jc w:val="both"/>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Second level heading style</w:t>
      </w:r>
    </w:p>
    <w:p w14:paraId="3A5E2B04" w14:textId="7F36F490" w:rsidR="00C52C7F" w:rsidRPr="00D471A8" w:rsidRDefault="00C52C7F" w:rsidP="00C52C7F">
      <w:pPr>
        <w:pStyle w:val="ListParagraph"/>
        <w:spacing w:before="0" w:after="0"/>
        <w:jc w:val="both"/>
        <w:rPr>
          <w:rFonts w:ascii="Times New Roman" w:hAnsi="Times New Roman" w:cs="Times New Roman"/>
          <w:bCs/>
          <w:color w:val="404040" w:themeColor="text1" w:themeTint="BF"/>
          <w:sz w:val="24"/>
          <w:szCs w:val="24"/>
          <w:lang w:val="en-GB"/>
        </w:rPr>
      </w:pPr>
    </w:p>
    <w:p w14:paraId="0D9FCE73" w14:textId="65FA0BE9" w:rsidR="00DB1A8A" w:rsidRPr="00D471A8" w:rsidRDefault="00C52C7F" w:rsidP="73907A33">
      <w:pPr>
        <w:pStyle w:val="ListParagraph"/>
        <w:spacing w:before="0" w:after="0"/>
        <w:jc w:val="both"/>
        <w:rPr>
          <w:rFonts w:ascii="Times New Roman" w:hAnsi="Times New Roman" w:cs="Times New Roman"/>
          <w:b/>
          <w:bCs/>
          <w:i/>
          <w:iCs/>
          <w:color w:val="404040" w:themeColor="text1" w:themeTint="BF"/>
          <w:sz w:val="24"/>
          <w:szCs w:val="24"/>
          <w:lang w:val="en-GB"/>
        </w:rPr>
      </w:pPr>
      <w:r w:rsidRPr="00D471A8">
        <w:rPr>
          <w:rFonts w:ascii="Times New Roman" w:hAnsi="Times New Roman" w:cs="Times New Roman"/>
          <w:b/>
          <w:bCs/>
          <w:i/>
          <w:iCs/>
          <w:color w:val="404040" w:themeColor="text1" w:themeTint="BF"/>
          <w:sz w:val="24"/>
          <w:szCs w:val="24"/>
          <w:lang w:val="en-GB"/>
        </w:rPr>
        <w:t>Third level heading style</w:t>
      </w:r>
    </w:p>
    <w:p w14:paraId="138066B7" w14:textId="224A73AD" w:rsidR="00DB1A8A" w:rsidRPr="00D471A8" w:rsidRDefault="00DB1A8A" w:rsidP="73907A33">
      <w:pPr>
        <w:pStyle w:val="ListParagraph"/>
        <w:spacing w:before="0" w:after="0"/>
        <w:jc w:val="both"/>
        <w:rPr>
          <w:rFonts w:ascii="Times New Roman" w:hAnsi="Times New Roman" w:cs="Times New Roman"/>
          <w:color w:val="404040" w:themeColor="text1" w:themeTint="BF"/>
          <w:sz w:val="24"/>
          <w:szCs w:val="24"/>
          <w:lang w:val="en-GB"/>
        </w:rPr>
      </w:pPr>
    </w:p>
    <w:p w14:paraId="1D448AB1" w14:textId="69896FC8" w:rsidR="00092D25" w:rsidRPr="00D471A8" w:rsidRDefault="00092D25">
      <w:pPr>
        <w:spacing w:before="0" w:after="0" w:line="240" w:lineRule="auto"/>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br w:type="page"/>
      </w:r>
    </w:p>
    <w:p w14:paraId="5892306F" w14:textId="7B85ECC2" w:rsidR="00092D25" w:rsidRPr="00D471A8" w:rsidRDefault="00092D25" w:rsidP="73907A33">
      <w:pPr>
        <w:pStyle w:val="ListParagraph"/>
        <w:spacing w:before="0" w:after="0"/>
        <w:jc w:val="both"/>
        <w:rPr>
          <w:rFonts w:ascii="Times New Roman" w:hAnsi="Times New Roman" w:cs="Times New Roman"/>
          <w:color w:val="404040" w:themeColor="text1" w:themeTint="BF"/>
          <w:sz w:val="24"/>
          <w:szCs w:val="24"/>
          <w:lang w:val="en-GB"/>
        </w:rPr>
      </w:pPr>
    </w:p>
    <w:p w14:paraId="5BD8B820" w14:textId="241C81F6" w:rsidR="00092D25" w:rsidRPr="00D471A8" w:rsidRDefault="00092D25" w:rsidP="73907A33">
      <w:pPr>
        <w:pStyle w:val="ListParagraph"/>
        <w:spacing w:before="0" w:after="0"/>
        <w:jc w:val="both"/>
        <w:rPr>
          <w:rFonts w:ascii="Times New Roman" w:hAnsi="Times New Roman" w:cs="Times New Roman"/>
          <w:color w:val="404040" w:themeColor="text1" w:themeTint="BF"/>
          <w:sz w:val="24"/>
          <w:szCs w:val="24"/>
          <w:lang w:val="en-GB"/>
        </w:rPr>
      </w:pPr>
    </w:p>
    <w:p w14:paraId="74B28824" w14:textId="77777777" w:rsidR="00092D25" w:rsidRPr="00D471A8" w:rsidRDefault="00092D25" w:rsidP="73907A33">
      <w:pPr>
        <w:pStyle w:val="ListParagraph"/>
        <w:spacing w:before="0" w:after="0"/>
        <w:jc w:val="both"/>
        <w:rPr>
          <w:rFonts w:ascii="Times New Roman" w:hAnsi="Times New Roman" w:cs="Times New Roman"/>
          <w:color w:val="404040" w:themeColor="text1" w:themeTint="BF"/>
          <w:sz w:val="24"/>
          <w:szCs w:val="24"/>
          <w:lang w:val="en-GB"/>
        </w:rPr>
      </w:pPr>
    </w:p>
    <w:p w14:paraId="76183E22" w14:textId="16E627AB" w:rsidR="00DB1A8A" w:rsidRPr="00D471A8" w:rsidRDefault="00DB1A8A" w:rsidP="00F759CF">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bCs/>
          <w:color w:val="404040" w:themeColor="text1" w:themeTint="BF"/>
          <w:sz w:val="24"/>
          <w:szCs w:val="24"/>
          <w:lang w:val="en-GB"/>
        </w:rPr>
        <w:t>Quotation Style</w:t>
      </w:r>
    </w:p>
    <w:p w14:paraId="0207D445" w14:textId="3FF12FE8" w:rsidR="00DB1A8A" w:rsidRPr="00D471A8" w:rsidRDefault="00DB1A8A" w:rsidP="00DB1A8A">
      <w:pPr>
        <w:pStyle w:val="ListParagraph"/>
        <w:spacing w:before="0" w:after="0"/>
        <w:jc w:val="both"/>
        <w:rPr>
          <w:rFonts w:ascii="Times New Roman" w:hAnsi="Times New Roman" w:cs="Times New Roman"/>
          <w:color w:val="404040" w:themeColor="text1" w:themeTint="BF"/>
          <w:sz w:val="24"/>
          <w:szCs w:val="24"/>
          <w:lang w:val="en-GB"/>
        </w:rPr>
      </w:pPr>
    </w:p>
    <w:p w14:paraId="343C7474" w14:textId="77777777" w:rsidR="00024588" w:rsidRDefault="00DB1A8A" w:rsidP="007B56F5">
      <w:pPr>
        <w:pStyle w:val="ListParagraph"/>
        <w:spacing w:before="0" w:after="0" w:line="259" w:lineRule="auto"/>
        <w:ind w:left="851"/>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[This is a quotation] Use Times New Roman 12 point, left aligned, single spaced, indented 1.</w:t>
      </w:r>
      <w:r w:rsidR="00FD4668" w:rsidRPr="00D471A8">
        <w:rPr>
          <w:rFonts w:ascii="Times New Roman" w:hAnsi="Times New Roman" w:cs="Times New Roman"/>
          <w:color w:val="404040" w:themeColor="text1" w:themeTint="BF"/>
          <w:sz w:val="24"/>
          <w:szCs w:val="24"/>
          <w:lang w:val="en-GB"/>
        </w:rPr>
        <w:t>5</w:t>
      </w:r>
      <w:r w:rsidRPr="00D471A8">
        <w:rPr>
          <w:rFonts w:ascii="Times New Roman" w:hAnsi="Times New Roman" w:cs="Times New Roman"/>
          <w:color w:val="404040" w:themeColor="text1" w:themeTint="BF"/>
          <w:sz w:val="24"/>
          <w:szCs w:val="24"/>
          <w:lang w:val="en-GB"/>
        </w:rPr>
        <w:t xml:space="preserve"> cm left and right, not italicised, without quote marks, one blank line before and after. Indents may be varied slightly from 1.0 cm to improve the fit. Referencing for the quotation may be given in the running text immediately before the quotation, or may be appended to the end of the quotation. In general, very short quotations using only a few words should be given with quote marks in your running text, whilst only longer quotations using a line or more should be formatted as quotations. (reference) </w:t>
      </w:r>
    </w:p>
    <w:p w14:paraId="22C79E51" w14:textId="5997EBC3" w:rsidR="00DB1A8A" w:rsidRPr="00D471A8" w:rsidRDefault="00DB1A8A" w:rsidP="007B56F5">
      <w:pPr>
        <w:pStyle w:val="ListParagraph"/>
        <w:spacing w:before="0" w:after="0" w:line="259" w:lineRule="auto"/>
        <w:ind w:left="851"/>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w:t>
      </w:r>
      <w:r w:rsidRPr="00D471A8">
        <w:rPr>
          <w:rFonts w:ascii="Times New Roman" w:hAnsi="Times New Roman" w:cs="Times New Roman"/>
          <w:b/>
          <w:bCs/>
          <w:color w:val="404040" w:themeColor="text1" w:themeTint="BF"/>
          <w:sz w:val="24"/>
          <w:szCs w:val="24"/>
          <w:lang w:val="en-GB"/>
        </w:rPr>
        <w:t>Quotation Style</w:t>
      </w:r>
      <w:r w:rsidRPr="00D471A8">
        <w:rPr>
          <w:rFonts w:ascii="Times New Roman" w:hAnsi="Times New Roman" w:cs="Times New Roman"/>
          <w:color w:val="404040" w:themeColor="text1" w:themeTint="BF"/>
          <w:sz w:val="24"/>
          <w:szCs w:val="24"/>
          <w:lang w:val="en-GB"/>
        </w:rPr>
        <w:t>]</w:t>
      </w:r>
    </w:p>
    <w:p w14:paraId="3479AEA9" w14:textId="3B2E4650" w:rsidR="00DB1A8A" w:rsidRPr="00D471A8" w:rsidRDefault="00DB1A8A" w:rsidP="00DB1A8A">
      <w:pPr>
        <w:pStyle w:val="ListParagraph"/>
        <w:spacing w:before="0" w:after="0"/>
        <w:jc w:val="both"/>
        <w:rPr>
          <w:rFonts w:ascii="Times New Roman" w:hAnsi="Times New Roman" w:cs="Times New Roman"/>
          <w:color w:val="404040" w:themeColor="text1" w:themeTint="BF"/>
          <w:sz w:val="24"/>
          <w:szCs w:val="24"/>
          <w:lang w:val="en-GB"/>
        </w:rPr>
      </w:pPr>
    </w:p>
    <w:p w14:paraId="266FFE52" w14:textId="639413D0" w:rsidR="00121C28" w:rsidRPr="00D471A8" w:rsidRDefault="00DB1A8A" w:rsidP="00DB1A8A">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bCs/>
          <w:color w:val="404040" w:themeColor="text1" w:themeTint="BF"/>
          <w:sz w:val="24"/>
          <w:szCs w:val="24"/>
          <w:lang w:val="en-GB"/>
        </w:rPr>
        <w:t>Bulleted List Style</w:t>
      </w:r>
      <w:r w:rsidR="006E03D7" w:rsidRPr="00D471A8">
        <w:rPr>
          <w:rFonts w:ascii="Times New Roman" w:hAnsi="Times New Roman" w:cs="Times New Roman"/>
          <w:b/>
          <w:bCs/>
          <w:color w:val="404040" w:themeColor="text1" w:themeTint="BF"/>
          <w:sz w:val="24"/>
          <w:szCs w:val="24"/>
          <w:lang w:val="en-GB"/>
        </w:rPr>
        <w:t>.</w:t>
      </w:r>
      <w:r w:rsidR="006E03D7" w:rsidRPr="00D471A8">
        <w:rPr>
          <w:rFonts w:ascii="Times New Roman" w:hAnsi="Times New Roman" w:cs="Times New Roman"/>
          <w:color w:val="404040" w:themeColor="text1" w:themeTint="BF"/>
          <w:sz w:val="24"/>
          <w:szCs w:val="24"/>
          <w:lang w:val="en-GB"/>
        </w:rPr>
        <w:t xml:space="preserve"> </w:t>
      </w:r>
      <w:r w:rsidR="00121C28" w:rsidRPr="00D471A8">
        <w:rPr>
          <w:rFonts w:ascii="Times New Roman" w:hAnsi="Times New Roman" w:cs="Times New Roman"/>
          <w:color w:val="404040" w:themeColor="text1" w:themeTint="BF"/>
          <w:sz w:val="24"/>
          <w:szCs w:val="24"/>
          <w:lang w:val="en-GB"/>
        </w:rPr>
        <w:t>This is a</w:t>
      </w:r>
      <w:r w:rsidR="004542DB" w:rsidRPr="00D471A8">
        <w:rPr>
          <w:rFonts w:ascii="Times New Roman" w:hAnsi="Times New Roman" w:cs="Times New Roman"/>
          <w:color w:val="404040" w:themeColor="text1" w:themeTint="BF"/>
          <w:sz w:val="24"/>
          <w:szCs w:val="24"/>
          <w:lang w:val="en-GB"/>
        </w:rPr>
        <w:t xml:space="preserve"> bulleted</w:t>
      </w:r>
      <w:r w:rsidR="00121C28" w:rsidRPr="00D471A8">
        <w:rPr>
          <w:rFonts w:ascii="Times New Roman" w:hAnsi="Times New Roman" w:cs="Times New Roman"/>
          <w:color w:val="404040" w:themeColor="text1" w:themeTint="BF"/>
          <w:sz w:val="24"/>
          <w:szCs w:val="24"/>
          <w:lang w:val="en-GB"/>
        </w:rPr>
        <w:t xml:space="preserve"> ordered list</w:t>
      </w:r>
    </w:p>
    <w:p w14:paraId="42C8EB47" w14:textId="77777777" w:rsidR="006E03D7" w:rsidRPr="00D471A8" w:rsidRDefault="006E03D7" w:rsidP="006E03D7">
      <w:pPr>
        <w:pStyle w:val="ListParagraph"/>
        <w:spacing w:before="0" w:after="0"/>
        <w:jc w:val="both"/>
        <w:rPr>
          <w:rFonts w:ascii="Times New Roman" w:hAnsi="Times New Roman" w:cs="Times New Roman"/>
          <w:color w:val="404040" w:themeColor="text1" w:themeTint="BF"/>
          <w:sz w:val="24"/>
          <w:szCs w:val="24"/>
          <w:lang w:val="en-GB"/>
        </w:rPr>
      </w:pPr>
    </w:p>
    <w:p w14:paraId="30AF5DBD" w14:textId="6A3FE514" w:rsidR="00DB1A8A" w:rsidRPr="00D471A8" w:rsidRDefault="00DB1A8A" w:rsidP="00F759CF">
      <w:pPr>
        <w:pStyle w:val="ListParagraph"/>
        <w:numPr>
          <w:ilvl w:val="0"/>
          <w:numId w:val="5"/>
        </w:numPr>
        <w:spacing w:before="0" w:after="0"/>
        <w:ind w:left="993" w:hanging="436"/>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Times</w:t>
      </w:r>
      <w:r w:rsidR="00FD4668" w:rsidRPr="00D471A8">
        <w:rPr>
          <w:rFonts w:ascii="Times New Roman" w:hAnsi="Times New Roman" w:cs="Times New Roman"/>
          <w:color w:val="404040" w:themeColor="text1" w:themeTint="BF"/>
          <w:sz w:val="24"/>
          <w:szCs w:val="24"/>
          <w:lang w:val="en-GB"/>
        </w:rPr>
        <w:t xml:space="preserve"> New Roman, 12 points</w:t>
      </w:r>
    </w:p>
    <w:p w14:paraId="304414E5" w14:textId="04DE55D5" w:rsidR="00FD4668" w:rsidRPr="00D471A8" w:rsidRDefault="00FD4668" w:rsidP="00F759CF">
      <w:pPr>
        <w:pStyle w:val="ListParagraph"/>
        <w:numPr>
          <w:ilvl w:val="0"/>
          <w:numId w:val="5"/>
        </w:numPr>
        <w:spacing w:before="0" w:after="0"/>
        <w:ind w:left="993" w:hanging="436"/>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Left aligned, single-spaced</w:t>
      </w:r>
    </w:p>
    <w:p w14:paraId="608F7A75" w14:textId="67394082" w:rsidR="00FD4668" w:rsidRPr="00D471A8" w:rsidRDefault="00FD4668" w:rsidP="00F759CF">
      <w:pPr>
        <w:pStyle w:val="ListParagraph"/>
        <w:numPr>
          <w:ilvl w:val="0"/>
          <w:numId w:val="5"/>
        </w:numPr>
        <w:spacing w:before="0" w:after="0"/>
        <w:ind w:left="993" w:hanging="436"/>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 xml:space="preserve">No indents except a </w:t>
      </w:r>
      <w:r w:rsidR="00F759CF" w:rsidRPr="00D471A8">
        <w:rPr>
          <w:rFonts w:ascii="Times New Roman" w:hAnsi="Times New Roman" w:cs="Times New Roman"/>
          <w:color w:val="404040" w:themeColor="text1" w:themeTint="BF"/>
          <w:sz w:val="24"/>
          <w:szCs w:val="24"/>
          <w:lang w:val="en-GB"/>
        </w:rPr>
        <w:t>hanging indent 1cm [</w:t>
      </w:r>
      <w:r w:rsidR="00F759CF" w:rsidRPr="00D471A8">
        <w:rPr>
          <w:rFonts w:ascii="Times New Roman" w:hAnsi="Times New Roman" w:cs="Times New Roman"/>
          <w:b/>
          <w:bCs/>
          <w:color w:val="404040" w:themeColor="text1" w:themeTint="BF"/>
          <w:sz w:val="24"/>
          <w:szCs w:val="24"/>
          <w:lang w:val="en-GB"/>
        </w:rPr>
        <w:t>Bulleted List Style</w:t>
      </w:r>
      <w:r w:rsidR="00F759CF" w:rsidRPr="00D471A8">
        <w:rPr>
          <w:rFonts w:ascii="Times New Roman" w:hAnsi="Times New Roman" w:cs="Times New Roman"/>
          <w:color w:val="404040" w:themeColor="text1" w:themeTint="BF"/>
          <w:sz w:val="24"/>
          <w:szCs w:val="24"/>
          <w:lang w:val="en-GB"/>
        </w:rPr>
        <w:t>]</w:t>
      </w:r>
    </w:p>
    <w:p w14:paraId="3B39DCEF" w14:textId="77777777" w:rsidR="00DB1A8A" w:rsidRPr="00D471A8" w:rsidRDefault="00DB1A8A" w:rsidP="00DB1A8A">
      <w:pPr>
        <w:pStyle w:val="ListParagraph"/>
        <w:spacing w:before="0" w:after="0"/>
        <w:jc w:val="both"/>
        <w:rPr>
          <w:rFonts w:ascii="Times New Roman" w:hAnsi="Times New Roman" w:cs="Times New Roman"/>
          <w:color w:val="404040" w:themeColor="text1" w:themeTint="BF"/>
          <w:sz w:val="24"/>
          <w:szCs w:val="24"/>
          <w:lang w:val="en-GB"/>
        </w:rPr>
      </w:pPr>
    </w:p>
    <w:p w14:paraId="29C3E376" w14:textId="3E5F0EC9" w:rsidR="00BB15C1" w:rsidRPr="00D471A8" w:rsidRDefault="00121C28" w:rsidP="006E03D7">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bCs/>
          <w:color w:val="404040" w:themeColor="text1" w:themeTint="BF"/>
          <w:sz w:val="24"/>
          <w:szCs w:val="24"/>
          <w:lang w:val="en-GB"/>
        </w:rPr>
        <w:t>Ordered List Style</w:t>
      </w:r>
      <w:r w:rsidR="006E03D7" w:rsidRPr="00D471A8">
        <w:rPr>
          <w:rFonts w:ascii="Times New Roman" w:hAnsi="Times New Roman" w:cs="Times New Roman"/>
          <w:b/>
          <w:bCs/>
          <w:color w:val="404040" w:themeColor="text1" w:themeTint="BF"/>
          <w:sz w:val="24"/>
          <w:szCs w:val="24"/>
          <w:lang w:val="en-GB"/>
        </w:rPr>
        <w:t xml:space="preserve">. </w:t>
      </w:r>
      <w:r w:rsidR="00BB15C1" w:rsidRPr="00D471A8">
        <w:rPr>
          <w:rFonts w:ascii="Times New Roman" w:hAnsi="Times New Roman" w:cs="Times New Roman"/>
          <w:color w:val="404040" w:themeColor="text1" w:themeTint="BF"/>
          <w:sz w:val="24"/>
          <w:szCs w:val="24"/>
          <w:lang w:val="en-GB"/>
        </w:rPr>
        <w:t>This is an ordered list</w:t>
      </w:r>
    </w:p>
    <w:p w14:paraId="5FC71873" w14:textId="77777777" w:rsidR="006E03D7" w:rsidRPr="00D471A8" w:rsidRDefault="006E03D7" w:rsidP="006E03D7">
      <w:pPr>
        <w:pStyle w:val="ListParagraph"/>
        <w:spacing w:before="0" w:after="0"/>
        <w:jc w:val="both"/>
        <w:rPr>
          <w:rFonts w:ascii="Times New Roman" w:hAnsi="Times New Roman" w:cs="Times New Roman"/>
          <w:color w:val="404040" w:themeColor="text1" w:themeTint="BF"/>
          <w:sz w:val="24"/>
          <w:szCs w:val="24"/>
          <w:lang w:val="en-GB"/>
        </w:rPr>
      </w:pPr>
    </w:p>
    <w:p w14:paraId="0727B8D4" w14:textId="77777777" w:rsidR="004542DB" w:rsidRPr="00D471A8" w:rsidRDefault="004542DB" w:rsidP="004542DB">
      <w:pPr>
        <w:pStyle w:val="ListParagraph"/>
        <w:numPr>
          <w:ilvl w:val="0"/>
          <w:numId w:val="7"/>
        </w:numPr>
        <w:spacing w:before="0" w:after="0"/>
        <w:ind w:left="851" w:hanging="284"/>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Times New Roman, 12 points</w:t>
      </w:r>
    </w:p>
    <w:p w14:paraId="4EC8304E" w14:textId="77777777" w:rsidR="004542DB" w:rsidRPr="00D471A8" w:rsidRDefault="004542DB" w:rsidP="006E03D7">
      <w:pPr>
        <w:pStyle w:val="ListParagraph"/>
        <w:numPr>
          <w:ilvl w:val="0"/>
          <w:numId w:val="7"/>
        </w:numPr>
        <w:spacing w:before="0" w:after="0"/>
        <w:ind w:left="851" w:hanging="284"/>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Left aligned, single-spaced</w:t>
      </w:r>
    </w:p>
    <w:p w14:paraId="2B5A1353" w14:textId="6E899D6E" w:rsidR="00BB15C1" w:rsidRPr="00D471A8" w:rsidRDefault="004542DB" w:rsidP="004542DB">
      <w:pPr>
        <w:pStyle w:val="ListParagraph"/>
        <w:numPr>
          <w:ilvl w:val="0"/>
          <w:numId w:val="7"/>
        </w:numPr>
        <w:spacing w:before="0" w:after="0"/>
        <w:ind w:left="851" w:hanging="284"/>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No indents except a hanging indent 1cm</w:t>
      </w:r>
      <w:r w:rsidR="006E03D7" w:rsidRPr="00D471A8">
        <w:rPr>
          <w:rFonts w:ascii="Times New Roman" w:hAnsi="Times New Roman" w:cs="Times New Roman"/>
          <w:color w:val="404040" w:themeColor="text1" w:themeTint="BF"/>
          <w:sz w:val="24"/>
          <w:szCs w:val="24"/>
          <w:lang w:val="en-GB"/>
        </w:rPr>
        <w:t>. Indentation may be varied slightly to improve the fit.</w:t>
      </w:r>
    </w:p>
    <w:p w14:paraId="30697488" w14:textId="0CD4A766" w:rsidR="006E03D7" w:rsidRPr="00D471A8" w:rsidRDefault="006E03D7" w:rsidP="006E03D7">
      <w:pPr>
        <w:pStyle w:val="ListParagraph"/>
        <w:numPr>
          <w:ilvl w:val="0"/>
          <w:numId w:val="7"/>
        </w:numPr>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select only from these kinds of ordering: 1., 2., …; i., ii., …; a., b., … Do not use any other kind. [</w:t>
      </w:r>
      <w:r w:rsidRPr="00D471A8">
        <w:rPr>
          <w:rFonts w:ascii="Times New Roman" w:hAnsi="Times New Roman" w:cs="Times New Roman"/>
          <w:b/>
          <w:color w:val="404040" w:themeColor="text1" w:themeTint="BF"/>
          <w:sz w:val="24"/>
          <w:szCs w:val="24"/>
          <w:lang w:val="en-GB"/>
        </w:rPr>
        <w:t>Ordered List Style</w:t>
      </w:r>
      <w:r w:rsidRPr="00D471A8">
        <w:rPr>
          <w:rFonts w:ascii="Times New Roman" w:hAnsi="Times New Roman" w:cs="Times New Roman"/>
          <w:color w:val="404040" w:themeColor="text1" w:themeTint="BF"/>
          <w:sz w:val="24"/>
          <w:szCs w:val="24"/>
          <w:lang w:val="en-GB"/>
        </w:rPr>
        <w:t>]</w:t>
      </w:r>
    </w:p>
    <w:p w14:paraId="045F56FE" w14:textId="77777777" w:rsidR="006328DB" w:rsidRPr="00D471A8" w:rsidRDefault="006328DB" w:rsidP="00F759CF">
      <w:pPr>
        <w:pStyle w:val="ListParagraph"/>
        <w:spacing w:before="0" w:after="0"/>
        <w:jc w:val="both"/>
        <w:rPr>
          <w:rFonts w:ascii="Times New Roman" w:hAnsi="Times New Roman" w:cs="Times New Roman"/>
          <w:color w:val="404040" w:themeColor="text1" w:themeTint="BF"/>
          <w:sz w:val="24"/>
          <w:szCs w:val="24"/>
          <w:lang w:val="en-GB"/>
        </w:rPr>
      </w:pPr>
    </w:p>
    <w:p w14:paraId="14365232" w14:textId="18369E93" w:rsidR="0023376B" w:rsidRPr="00D471A8" w:rsidRDefault="006E03D7" w:rsidP="0016480A">
      <w:pPr>
        <w:pStyle w:val="ListParagraph"/>
        <w:numPr>
          <w:ilvl w:val="0"/>
          <w:numId w:val="4"/>
        </w:num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Figures and Tables</w:t>
      </w:r>
      <w:r w:rsidR="00C34C54" w:rsidRPr="00D471A8">
        <w:rPr>
          <w:rFonts w:ascii="Times New Roman" w:hAnsi="Times New Roman" w:cs="Times New Roman"/>
          <w:color w:val="404040" w:themeColor="text1" w:themeTint="BF"/>
          <w:sz w:val="24"/>
          <w:szCs w:val="24"/>
          <w:lang w:val="en-GB"/>
        </w:rPr>
        <w:t xml:space="preserve">. </w:t>
      </w:r>
      <w:r w:rsidR="0023376B" w:rsidRPr="00D471A8">
        <w:rPr>
          <w:rFonts w:ascii="Times New Roman" w:hAnsi="Times New Roman" w:cs="Times New Roman"/>
          <w:color w:val="404040" w:themeColor="text1" w:themeTint="BF"/>
          <w:sz w:val="24"/>
          <w:szCs w:val="24"/>
          <w:lang w:val="en-GB"/>
        </w:rPr>
        <w:t>Tables and Figures should be numbered and captioned.</w:t>
      </w:r>
      <w:r w:rsidR="000806A7" w:rsidRPr="00D471A8">
        <w:rPr>
          <w:rFonts w:ascii="Times New Roman" w:hAnsi="Times New Roman" w:cs="Times New Roman"/>
          <w:color w:val="404040" w:themeColor="text1" w:themeTint="BF"/>
          <w:sz w:val="24"/>
          <w:szCs w:val="24"/>
          <w:lang w:val="en-GB"/>
        </w:rPr>
        <w:t>]</w:t>
      </w:r>
    </w:p>
    <w:p w14:paraId="026E2142" w14:textId="201BFD3E" w:rsidR="006E03D7" w:rsidRPr="00D471A8" w:rsidRDefault="006E03D7" w:rsidP="006E03D7">
      <w:pPr>
        <w:spacing w:before="0" w:after="0"/>
        <w:ind w:left="360"/>
        <w:jc w:val="both"/>
        <w:rPr>
          <w:rFonts w:ascii="Times New Roman" w:hAnsi="Times New Roman" w:cs="Times New Roman"/>
          <w:color w:val="404040" w:themeColor="text1" w:themeTint="BF"/>
          <w:sz w:val="24"/>
          <w:szCs w:val="24"/>
          <w:lang w:val="en-GB"/>
        </w:rPr>
      </w:pPr>
    </w:p>
    <w:p w14:paraId="6CCEF5C2" w14:textId="6D2580FC" w:rsidR="006E03D7" w:rsidRPr="00D471A8" w:rsidRDefault="006328DB" w:rsidP="006328DB">
      <w:pPr>
        <w:spacing w:before="0" w:after="0"/>
        <w:ind w:left="360"/>
        <w:jc w:val="center"/>
        <w:rPr>
          <w:rFonts w:ascii="Times New Roman" w:hAnsi="Times New Roman" w:cs="Times New Roman"/>
          <w:color w:val="404040" w:themeColor="text1" w:themeTint="BF"/>
          <w:sz w:val="24"/>
          <w:szCs w:val="24"/>
          <w:lang w:val="en-GB"/>
        </w:rPr>
      </w:pPr>
      <w:r w:rsidRPr="00D471A8">
        <w:rPr>
          <w:noProof/>
          <w:color w:val="404040" w:themeColor="text1" w:themeTint="BF"/>
          <w:lang w:val="en-SG" w:eastAsia="zh-CN"/>
        </w:rPr>
        <w:drawing>
          <wp:inline distT="0" distB="0" distL="0" distR="0" wp14:anchorId="19665698" wp14:editId="53A7F316">
            <wp:extent cx="2438400" cy="1628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1628775"/>
                    </a:xfrm>
                    <a:prstGeom prst="rect">
                      <a:avLst/>
                    </a:prstGeom>
                    <a:noFill/>
                    <a:ln>
                      <a:noFill/>
                    </a:ln>
                  </pic:spPr>
                </pic:pic>
              </a:graphicData>
            </a:graphic>
          </wp:inline>
        </w:drawing>
      </w:r>
    </w:p>
    <w:p w14:paraId="0974C03C" w14:textId="795C08BC" w:rsidR="006328DB" w:rsidRPr="00D471A8" w:rsidRDefault="006328DB" w:rsidP="006328DB">
      <w:pPr>
        <w:pStyle w:val="Figurestyle"/>
        <w:rPr>
          <w:color w:val="404040" w:themeColor="text1" w:themeTint="BF"/>
          <w:lang w:val="en-GB"/>
        </w:rPr>
      </w:pPr>
      <w:r w:rsidRPr="00D471A8">
        <w:rPr>
          <w:b w:val="0"/>
          <w:i/>
          <w:color w:val="404040" w:themeColor="text1" w:themeTint="BF"/>
          <w:lang w:val="en-GB"/>
        </w:rPr>
        <w:t>Figure 1</w:t>
      </w:r>
      <w:r w:rsidRPr="00D471A8">
        <w:rPr>
          <w:b w:val="0"/>
          <w:color w:val="404040" w:themeColor="text1" w:themeTint="BF"/>
          <w:lang w:val="en-GB"/>
        </w:rPr>
        <w:t>. Sample of a figure (legend is below figure)</w:t>
      </w:r>
      <w:r w:rsidRPr="00D471A8">
        <w:rPr>
          <w:color w:val="404040" w:themeColor="text1" w:themeTint="BF"/>
          <w:lang w:val="en-GB"/>
        </w:rPr>
        <w:t xml:space="preserve"> [Figure Style]</w:t>
      </w:r>
    </w:p>
    <w:p w14:paraId="5EFF79F6" w14:textId="5AC8080F" w:rsidR="006328DB" w:rsidRPr="00D471A8" w:rsidRDefault="006328DB" w:rsidP="006328DB">
      <w:pPr>
        <w:widowControl w:val="0"/>
        <w:autoSpaceDE w:val="0"/>
        <w:autoSpaceDN w:val="0"/>
        <w:adjustRightInd w:val="0"/>
        <w:spacing w:before="0" w:after="0"/>
        <w:ind w:firstLine="1"/>
        <w:rPr>
          <w:rFonts w:ascii="Times New Roman" w:hAnsi="Times New Roman"/>
          <w:color w:val="404040" w:themeColor="text1" w:themeTint="BF"/>
          <w:sz w:val="24"/>
          <w:szCs w:val="24"/>
          <w:lang w:val="en-GB"/>
        </w:rPr>
      </w:pPr>
    </w:p>
    <w:p w14:paraId="46EA19B7" w14:textId="001DBBC0" w:rsidR="00092D25" w:rsidRPr="00D471A8" w:rsidRDefault="00092D25">
      <w:pPr>
        <w:spacing w:before="0" w:after="0" w:line="240" w:lineRule="auto"/>
        <w:rPr>
          <w:rFonts w:ascii="Times New Roman" w:hAnsi="Times New Roman"/>
          <w:color w:val="404040" w:themeColor="text1" w:themeTint="BF"/>
          <w:sz w:val="24"/>
          <w:szCs w:val="24"/>
          <w:lang w:val="en-GB"/>
        </w:rPr>
      </w:pPr>
      <w:r w:rsidRPr="00D471A8">
        <w:rPr>
          <w:rFonts w:ascii="Times New Roman" w:hAnsi="Times New Roman"/>
          <w:color w:val="404040" w:themeColor="text1" w:themeTint="BF"/>
          <w:sz w:val="24"/>
          <w:szCs w:val="24"/>
          <w:lang w:val="en-GB"/>
        </w:rPr>
        <w:br w:type="page"/>
      </w:r>
    </w:p>
    <w:p w14:paraId="0FB8732B" w14:textId="77777777" w:rsidR="006328DB" w:rsidRPr="00D471A8" w:rsidRDefault="006328DB" w:rsidP="006328DB">
      <w:pPr>
        <w:widowControl w:val="0"/>
        <w:autoSpaceDE w:val="0"/>
        <w:autoSpaceDN w:val="0"/>
        <w:adjustRightInd w:val="0"/>
        <w:spacing w:before="0" w:after="0"/>
        <w:ind w:firstLine="1"/>
        <w:rPr>
          <w:rFonts w:ascii="Times New Roman" w:hAnsi="Times New Roman"/>
          <w:color w:val="404040" w:themeColor="text1" w:themeTint="BF"/>
          <w:sz w:val="24"/>
          <w:szCs w:val="24"/>
          <w:lang w:val="en-GB"/>
        </w:rPr>
      </w:pPr>
    </w:p>
    <w:p w14:paraId="1C640A56" w14:textId="77777777" w:rsidR="006328DB" w:rsidRPr="00D471A8" w:rsidRDefault="006328DB" w:rsidP="006328DB">
      <w:pPr>
        <w:pStyle w:val="PaperBody"/>
        <w:rPr>
          <w:color w:val="404040" w:themeColor="text1" w:themeTint="BF"/>
          <w:sz w:val="24"/>
          <w:lang w:val="en-GB"/>
        </w:rPr>
      </w:pPr>
    </w:p>
    <w:p w14:paraId="78372EFA" w14:textId="77777777" w:rsidR="007B5999" w:rsidRPr="00D471A8" w:rsidRDefault="007B5999" w:rsidP="006328DB">
      <w:pPr>
        <w:pStyle w:val="PaperBody"/>
        <w:jc w:val="both"/>
        <w:rPr>
          <w:color w:val="404040" w:themeColor="text1" w:themeTint="BF"/>
          <w:sz w:val="24"/>
          <w:lang w:val="en-GB"/>
        </w:rPr>
      </w:pPr>
    </w:p>
    <w:p w14:paraId="09F6CD1A" w14:textId="0D4AF2F5" w:rsidR="006328DB" w:rsidRPr="00D471A8" w:rsidRDefault="006328DB" w:rsidP="007B56F5">
      <w:pPr>
        <w:pStyle w:val="PaperBody"/>
        <w:spacing w:line="259" w:lineRule="auto"/>
        <w:ind w:firstLine="0"/>
        <w:jc w:val="both"/>
        <w:rPr>
          <w:color w:val="404040" w:themeColor="text1" w:themeTint="BF"/>
          <w:sz w:val="24"/>
          <w:lang w:val="en-GB"/>
        </w:rPr>
      </w:pPr>
      <w:r w:rsidRPr="00D471A8">
        <w:rPr>
          <w:color w:val="404040" w:themeColor="text1" w:themeTint="BF"/>
          <w:sz w:val="24"/>
          <w:lang w:val="en-GB"/>
        </w:rPr>
        <w:t xml:space="preserve">Figures must be placed in their correct location in your running text. All figures should be included in your Word file, and not in separate graphic or drawing package format. </w:t>
      </w:r>
      <w:r w:rsidR="00F0050D" w:rsidRPr="00D471A8">
        <w:rPr>
          <w:color w:val="404040" w:themeColor="text1" w:themeTint="BF"/>
          <w:sz w:val="24"/>
          <w:lang w:val="en-GB"/>
        </w:rPr>
        <w:t>Labelling</w:t>
      </w:r>
      <w:r w:rsidRPr="00D471A8">
        <w:rPr>
          <w:color w:val="404040" w:themeColor="text1" w:themeTint="BF"/>
          <w:sz w:val="24"/>
          <w:lang w:val="en-GB"/>
        </w:rPr>
        <w:t xml:space="preserve"> should be consistent with the fonts used in the text of your paper, i.e., Times New Roman. Number sequentially, Figure 1, Figure 2, etc. Do not use variations such as Figure 1a, 1b. </w:t>
      </w:r>
    </w:p>
    <w:p w14:paraId="3A026869" w14:textId="7BEE1CFB" w:rsidR="006E03D7" w:rsidRPr="00D471A8" w:rsidRDefault="006E03D7" w:rsidP="006328DB">
      <w:pPr>
        <w:spacing w:before="0" w:after="0"/>
        <w:jc w:val="both"/>
        <w:rPr>
          <w:rFonts w:ascii="Times New Roman" w:hAnsi="Times New Roman" w:cs="Times New Roman"/>
          <w:color w:val="404040" w:themeColor="text1" w:themeTint="BF"/>
          <w:sz w:val="24"/>
          <w:szCs w:val="24"/>
          <w:lang w:val="en-GB"/>
        </w:rPr>
      </w:pPr>
    </w:p>
    <w:p w14:paraId="43686732" w14:textId="174BC9F9" w:rsidR="006328DB" w:rsidRPr="00D471A8" w:rsidRDefault="006328DB" w:rsidP="006328DB">
      <w:pPr>
        <w:pStyle w:val="Tabletitle"/>
        <w:jc w:val="left"/>
        <w:rPr>
          <w:b w:val="0"/>
          <w:color w:val="404040" w:themeColor="text1" w:themeTint="BF"/>
          <w:sz w:val="24"/>
          <w:lang w:val="en-GB"/>
        </w:rPr>
      </w:pPr>
      <w:r w:rsidRPr="00D471A8">
        <w:rPr>
          <w:b w:val="0"/>
          <w:color w:val="404040" w:themeColor="text1" w:themeTint="BF"/>
          <w:sz w:val="24"/>
          <w:lang w:val="en-GB"/>
        </w:rPr>
        <w:t xml:space="preserve">Table 1 </w:t>
      </w:r>
    </w:p>
    <w:p w14:paraId="10A6C094" w14:textId="04960F45" w:rsidR="006328DB" w:rsidRPr="00D471A8" w:rsidRDefault="006328DB" w:rsidP="006328DB">
      <w:pPr>
        <w:pStyle w:val="Tabletitle"/>
        <w:spacing w:after="120"/>
        <w:jc w:val="left"/>
        <w:rPr>
          <w:color w:val="404040" w:themeColor="text1" w:themeTint="BF"/>
          <w:sz w:val="24"/>
          <w:lang w:val="en-GB"/>
        </w:rPr>
      </w:pPr>
      <w:r w:rsidRPr="00D471A8">
        <w:rPr>
          <w:b w:val="0"/>
          <w:i/>
          <w:color w:val="404040" w:themeColor="text1" w:themeTint="BF"/>
          <w:sz w:val="24"/>
          <w:lang w:val="en-GB"/>
        </w:rPr>
        <w:t>A sample table</w:t>
      </w:r>
      <w:r w:rsidRPr="00D471A8">
        <w:rPr>
          <w:b w:val="0"/>
          <w:color w:val="404040" w:themeColor="text1" w:themeTint="BF"/>
          <w:sz w:val="24"/>
          <w:lang w:val="en-GB"/>
        </w:rPr>
        <w:t xml:space="preserve"> (title is above table, left aligned)</w:t>
      </w:r>
      <w:r w:rsidRPr="00D471A8">
        <w:rPr>
          <w:color w:val="404040" w:themeColor="text1" w:themeTint="BF"/>
          <w:sz w:val="24"/>
          <w:lang w:val="en-GB"/>
        </w:rPr>
        <w:t xml:space="preserve"> [Table Title Style]</w:t>
      </w:r>
    </w:p>
    <w:tbl>
      <w:tblPr>
        <w:tblW w:w="8859" w:type="dxa"/>
        <w:tblInd w:w="180" w:type="dxa"/>
        <w:tblBorders>
          <w:top w:val="single" w:sz="8" w:space="0" w:color="000000" w:themeColor="text1"/>
          <w:bottom w:val="single" w:sz="8" w:space="0" w:color="000000" w:themeColor="text1"/>
          <w:right w:val="single" w:sz="8" w:space="0" w:color="000000"/>
          <w:insideH w:val="single" w:sz="8" w:space="0" w:color="000000" w:themeColor="text1"/>
          <w:insideV w:val="single" w:sz="8" w:space="0" w:color="000000" w:themeColor="text1"/>
        </w:tblBorders>
        <w:tblLayout w:type="fixed"/>
        <w:tblLook w:val="0000" w:firstRow="0" w:lastRow="0" w:firstColumn="0" w:lastColumn="0" w:noHBand="0" w:noVBand="0"/>
      </w:tblPr>
      <w:tblGrid>
        <w:gridCol w:w="1771"/>
        <w:gridCol w:w="7088"/>
      </w:tblGrid>
      <w:tr w:rsidR="007B5999" w:rsidRPr="00D471A8" w14:paraId="27F7770C" w14:textId="77777777" w:rsidTr="006328DB">
        <w:trPr>
          <w:trHeight w:val="263"/>
        </w:trPr>
        <w:tc>
          <w:tcPr>
            <w:tcW w:w="1771" w:type="dxa"/>
            <w:tcBorders>
              <w:right w:val="nil"/>
            </w:tcBorders>
          </w:tcPr>
          <w:p w14:paraId="11592A45" w14:textId="7FC0E25D" w:rsidR="006328DB" w:rsidRPr="00D471A8" w:rsidRDefault="006328DB" w:rsidP="007B56F5">
            <w:pPr>
              <w:pStyle w:val="PaperBody"/>
              <w:spacing w:before="40" w:after="40"/>
              <w:rPr>
                <w:color w:val="404040" w:themeColor="text1" w:themeTint="BF"/>
                <w:lang w:val="en-GB"/>
              </w:rPr>
            </w:pPr>
            <w:r w:rsidRPr="00D471A8">
              <w:rPr>
                <w:b/>
                <w:color w:val="404040" w:themeColor="text1" w:themeTint="BF"/>
                <w:sz w:val="16"/>
                <w:lang w:val="en-GB"/>
              </w:rPr>
              <w:t xml:space="preserve"> </w:t>
            </w:r>
            <w:r w:rsidRPr="00D471A8">
              <w:rPr>
                <w:color w:val="404040" w:themeColor="text1" w:themeTint="BF"/>
                <w:lang w:val="en-GB"/>
              </w:rPr>
              <w:t xml:space="preserve">Location </w:t>
            </w:r>
            <w:r w:rsidRPr="00D471A8">
              <w:rPr>
                <w:b/>
                <w:bCs/>
                <w:color w:val="404040" w:themeColor="text1" w:themeTint="BF"/>
                <w:lang w:val="en-GB"/>
              </w:rPr>
              <w:t>[Paper Body style]</w:t>
            </w:r>
          </w:p>
        </w:tc>
        <w:tc>
          <w:tcPr>
            <w:tcW w:w="7088" w:type="dxa"/>
            <w:tcBorders>
              <w:left w:val="nil"/>
              <w:right w:val="nil"/>
            </w:tcBorders>
          </w:tcPr>
          <w:p w14:paraId="24B752FD" w14:textId="726141A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Tables must be placed in their correct, appropriate locations in your running text </w:t>
            </w:r>
            <w:r w:rsidRPr="00D471A8">
              <w:rPr>
                <w:b/>
                <w:bCs/>
                <w:color w:val="404040" w:themeColor="text1" w:themeTint="BF"/>
                <w:lang w:val="en-GB"/>
              </w:rPr>
              <w:t>[Paper Body Style]</w:t>
            </w:r>
          </w:p>
        </w:tc>
      </w:tr>
      <w:tr w:rsidR="007B5999" w:rsidRPr="00D471A8" w14:paraId="72AE12E9" w14:textId="77777777" w:rsidTr="006328DB">
        <w:trPr>
          <w:trHeight w:val="1182"/>
        </w:trPr>
        <w:tc>
          <w:tcPr>
            <w:tcW w:w="1771" w:type="dxa"/>
            <w:tcBorders>
              <w:right w:val="nil"/>
            </w:tcBorders>
          </w:tcPr>
          <w:p w14:paraId="5B9ED79B"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General </w:t>
            </w:r>
          </w:p>
        </w:tc>
        <w:tc>
          <w:tcPr>
            <w:tcW w:w="7088" w:type="dxa"/>
            <w:tcBorders>
              <w:left w:val="nil"/>
              <w:right w:val="nil"/>
            </w:tcBorders>
          </w:tcPr>
          <w:p w14:paraId="77C243C0"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In general use Times New Roman 10 point and other body text specifications for all text within a table and its title, though 9 point may be used as required for narrow columns. Tables should have a title with consecutive numbering (e.g.: Table 1: Title of the table), bolded, using sentence case, centred, and located at the top of the table. For headings within tables use sentence case, with bold and centering optional. </w:t>
            </w:r>
          </w:p>
        </w:tc>
      </w:tr>
      <w:tr w:rsidR="007B5999" w:rsidRPr="00D471A8" w14:paraId="1BA5BAF5" w14:textId="77777777" w:rsidTr="006328DB">
        <w:tc>
          <w:tcPr>
            <w:tcW w:w="1771" w:type="dxa"/>
            <w:tcBorders>
              <w:right w:val="nil"/>
            </w:tcBorders>
          </w:tcPr>
          <w:p w14:paraId="1B185FB8"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Format </w:t>
            </w:r>
          </w:p>
        </w:tc>
        <w:tc>
          <w:tcPr>
            <w:tcW w:w="7088" w:type="dxa"/>
            <w:tcBorders>
              <w:left w:val="nil"/>
              <w:right w:val="nil"/>
            </w:tcBorders>
          </w:tcPr>
          <w:p w14:paraId="111CDF0D"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Centre each table and select appropriate widths for the table and for each column, using percentages. Use of borders for all cells ('All', with style '1/4 point') is recommended, mainly because borders seem to be helpful for on screen reading. In columns of numbers, use centre or decimal point alignment. </w:t>
            </w:r>
          </w:p>
        </w:tc>
      </w:tr>
      <w:tr w:rsidR="007B5999" w:rsidRPr="00D471A8" w14:paraId="3348A1A7" w14:textId="77777777" w:rsidTr="006328DB">
        <w:trPr>
          <w:trHeight w:val="492"/>
        </w:trPr>
        <w:tc>
          <w:tcPr>
            <w:tcW w:w="1771" w:type="dxa"/>
            <w:tcBorders>
              <w:right w:val="nil"/>
            </w:tcBorders>
          </w:tcPr>
          <w:p w14:paraId="40021C8D"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Explanatory text </w:t>
            </w:r>
          </w:p>
        </w:tc>
        <w:tc>
          <w:tcPr>
            <w:tcW w:w="7088" w:type="dxa"/>
            <w:tcBorders>
              <w:left w:val="nil"/>
              <w:right w:val="nil"/>
            </w:tcBorders>
          </w:tcPr>
          <w:p w14:paraId="2C0E1501"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If your table requires explanatory text that is inappropriate for placing in your running text, place it at the bottom of the table, formatted to the same width as the table. </w:t>
            </w:r>
          </w:p>
        </w:tc>
      </w:tr>
      <w:tr w:rsidR="007B5999" w:rsidRPr="00D471A8" w14:paraId="762EE2D4" w14:textId="77777777" w:rsidTr="006328DB">
        <w:trPr>
          <w:trHeight w:val="953"/>
        </w:trPr>
        <w:tc>
          <w:tcPr>
            <w:tcW w:w="1771" w:type="dxa"/>
            <w:tcBorders>
              <w:right w:val="nil"/>
            </w:tcBorders>
          </w:tcPr>
          <w:p w14:paraId="046E58CA"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Other features </w:t>
            </w:r>
          </w:p>
        </w:tc>
        <w:tc>
          <w:tcPr>
            <w:tcW w:w="7088" w:type="dxa"/>
            <w:tcBorders>
              <w:left w:val="nil"/>
              <w:right w:val="nil"/>
            </w:tcBorders>
          </w:tcPr>
          <w:p w14:paraId="1850FE0C" w14:textId="77777777" w:rsidR="006328DB" w:rsidRPr="00D471A8" w:rsidRDefault="006328DB" w:rsidP="007B56F5">
            <w:pPr>
              <w:pStyle w:val="PaperBody"/>
              <w:spacing w:before="40" w:after="40"/>
              <w:rPr>
                <w:color w:val="404040" w:themeColor="text1" w:themeTint="BF"/>
                <w:lang w:val="en-GB"/>
              </w:rPr>
            </w:pPr>
            <w:r w:rsidRPr="00D471A8">
              <w:rPr>
                <w:color w:val="404040" w:themeColor="text1" w:themeTint="BF"/>
                <w:lang w:val="en-GB"/>
              </w:rPr>
              <w:t xml:space="preserve">Cell background colouring or shading may be used, but check that grey scale printing (600 dpi) is not impaired, and note that when a web version file is created, the Proceedings editors may use a standard background colour for the first row or other elements of a table. </w:t>
            </w:r>
          </w:p>
        </w:tc>
      </w:tr>
    </w:tbl>
    <w:p w14:paraId="1C3C0B48" w14:textId="36DF8151" w:rsidR="006E03D7" w:rsidRPr="00D471A8" w:rsidRDefault="006328DB" w:rsidP="006328DB">
      <w:pPr>
        <w:spacing w:before="0" w:after="0"/>
        <w:jc w:val="right"/>
        <w:rPr>
          <w:rFonts w:ascii="Times New Roman" w:hAnsi="Times New Roman" w:cs="Times New Roman"/>
          <w:b/>
          <w:color w:val="404040" w:themeColor="text1" w:themeTint="BF"/>
          <w:sz w:val="24"/>
          <w:szCs w:val="24"/>
          <w:lang w:val="en-GB"/>
        </w:rPr>
      </w:pPr>
      <w:r w:rsidRPr="00867193">
        <w:rPr>
          <w:rFonts w:ascii="Times New Roman" w:hAnsi="Times New Roman" w:cs="Times New Roman"/>
          <w:b/>
          <w:color w:val="404040" w:themeColor="text1" w:themeTint="BF"/>
          <w:sz w:val="24"/>
          <w:szCs w:val="24"/>
          <w:highlight w:val="yellow"/>
          <w:lang w:val="en-GB"/>
        </w:rPr>
        <w:t>Main text ends here</w:t>
      </w:r>
      <w:r w:rsidRPr="00D471A8">
        <w:rPr>
          <w:rFonts w:ascii="Times New Roman" w:hAnsi="Times New Roman" w:cs="Times New Roman"/>
          <w:b/>
          <w:color w:val="404040" w:themeColor="text1" w:themeTint="BF"/>
          <w:sz w:val="24"/>
          <w:szCs w:val="24"/>
          <w:lang w:val="en-GB"/>
        </w:rPr>
        <w:t>]</w:t>
      </w:r>
    </w:p>
    <w:p w14:paraId="3770D35F" w14:textId="7E69C045" w:rsidR="006328DB" w:rsidRPr="00D471A8" w:rsidRDefault="006328DB" w:rsidP="006328DB">
      <w:pPr>
        <w:spacing w:before="0" w:after="0"/>
        <w:rPr>
          <w:rFonts w:ascii="Times New Roman" w:hAnsi="Times New Roman" w:cs="Times New Roman"/>
          <w:b/>
          <w:color w:val="404040" w:themeColor="text1" w:themeTint="BF"/>
          <w:sz w:val="24"/>
          <w:szCs w:val="24"/>
          <w:lang w:val="en-GB"/>
        </w:rPr>
      </w:pPr>
    </w:p>
    <w:p w14:paraId="071E4E01" w14:textId="6EAE4DC3" w:rsidR="003B13C5" w:rsidRPr="00D471A8" w:rsidRDefault="00A71889" w:rsidP="007B56F5">
      <w:pPr>
        <w:pStyle w:val="Heading2"/>
        <w:spacing w:before="360" w:after="240"/>
        <w:rPr>
          <w:rFonts w:ascii="Times New Roman" w:hAnsi="Times New Roman" w:cs="Times New Roman"/>
          <w:b/>
          <w:color w:val="404040" w:themeColor="text1" w:themeTint="BF"/>
          <w:sz w:val="24"/>
          <w:szCs w:val="24"/>
          <w:lang w:val="en-GB"/>
        </w:rPr>
      </w:pPr>
      <w:r w:rsidRPr="00D471A8">
        <w:rPr>
          <w:rFonts w:ascii="Times New Roman" w:hAnsi="Times New Roman" w:cs="Times New Roman"/>
          <w:b/>
          <w:color w:val="404040" w:themeColor="text1" w:themeTint="BF"/>
          <w:sz w:val="24"/>
          <w:szCs w:val="24"/>
          <w:lang w:val="en-GB"/>
        </w:rPr>
        <w:t>REFERENCES</w:t>
      </w:r>
    </w:p>
    <w:p w14:paraId="1CC73C31" w14:textId="77777777" w:rsidR="000806A7" w:rsidRPr="00D471A8" w:rsidRDefault="000806A7" w:rsidP="00A71889">
      <w:pPr>
        <w:spacing w:before="0" w:after="0"/>
        <w:jc w:val="both"/>
        <w:rPr>
          <w:rFonts w:ascii="Times New Roman" w:hAnsi="Times New Roman" w:cs="Times New Roman"/>
          <w:color w:val="404040" w:themeColor="text1" w:themeTint="BF"/>
          <w:sz w:val="24"/>
          <w:szCs w:val="24"/>
          <w:lang w:val="en-GB"/>
        </w:rPr>
      </w:pPr>
      <w:r w:rsidRPr="00867193">
        <w:rPr>
          <w:rFonts w:ascii="Times New Roman" w:hAnsi="Times New Roman" w:cs="Times New Roman"/>
          <w:color w:val="404040" w:themeColor="text1" w:themeTint="BF"/>
          <w:sz w:val="24"/>
          <w:szCs w:val="24"/>
          <w:highlight w:val="yellow"/>
          <w:lang w:val="en-GB"/>
        </w:rPr>
        <w:t>[</w:t>
      </w:r>
      <w:r w:rsidRPr="00867193">
        <w:rPr>
          <w:rFonts w:ascii="Times New Roman" w:hAnsi="Times New Roman" w:cs="Times New Roman"/>
          <w:b/>
          <w:color w:val="404040" w:themeColor="text1" w:themeTint="BF"/>
          <w:sz w:val="24"/>
          <w:szCs w:val="24"/>
          <w:highlight w:val="yellow"/>
          <w:lang w:val="en-GB"/>
        </w:rPr>
        <w:t>Reference listing starts here</w:t>
      </w:r>
      <w:r w:rsidRPr="00867193">
        <w:rPr>
          <w:rFonts w:ascii="Times New Roman" w:hAnsi="Times New Roman" w:cs="Times New Roman"/>
          <w:color w:val="404040" w:themeColor="text1" w:themeTint="BF"/>
          <w:sz w:val="24"/>
          <w:szCs w:val="24"/>
          <w:highlight w:val="yellow"/>
          <w:lang w:val="en-GB"/>
        </w:rPr>
        <w:t>:</w:t>
      </w:r>
    </w:p>
    <w:p w14:paraId="281AC193" w14:textId="5188B2D1" w:rsidR="003B13C5" w:rsidRPr="00D471A8" w:rsidRDefault="00A71889" w:rsidP="00A71889">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Please use the APA citation format. In the text, please cite in the author- year format, e.g. (Author, 20</w:t>
      </w:r>
      <w:r w:rsidR="00291205">
        <w:rPr>
          <w:rFonts w:ascii="Times New Roman" w:hAnsi="Times New Roman" w:cs="Times New Roman"/>
          <w:color w:val="404040" w:themeColor="text1" w:themeTint="BF"/>
          <w:sz w:val="24"/>
          <w:szCs w:val="24"/>
          <w:lang w:val="en-GB"/>
        </w:rPr>
        <w:t>21</w:t>
      </w:r>
      <w:r w:rsidRPr="00D471A8">
        <w:rPr>
          <w:rFonts w:ascii="Times New Roman" w:hAnsi="Times New Roman" w:cs="Times New Roman"/>
          <w:color w:val="404040" w:themeColor="text1" w:themeTint="BF"/>
          <w:sz w:val="24"/>
          <w:szCs w:val="24"/>
          <w:lang w:val="en-GB"/>
        </w:rPr>
        <w:t>) or (Author1 &amp; Author2, 20</w:t>
      </w:r>
      <w:r w:rsidR="00291205">
        <w:rPr>
          <w:rFonts w:ascii="Times New Roman" w:hAnsi="Times New Roman" w:cs="Times New Roman"/>
          <w:color w:val="404040" w:themeColor="text1" w:themeTint="BF"/>
          <w:sz w:val="24"/>
          <w:szCs w:val="24"/>
          <w:lang w:val="en-GB"/>
        </w:rPr>
        <w:t>22</w:t>
      </w:r>
      <w:r w:rsidRPr="00D471A8">
        <w:rPr>
          <w:rFonts w:ascii="Times New Roman" w:hAnsi="Times New Roman" w:cs="Times New Roman"/>
          <w:color w:val="404040" w:themeColor="text1" w:themeTint="BF"/>
          <w:sz w:val="24"/>
          <w:szCs w:val="24"/>
          <w:lang w:val="en-GB"/>
        </w:rPr>
        <w:t>) or (Author1 et al., 20</w:t>
      </w:r>
      <w:r w:rsidR="00291205">
        <w:rPr>
          <w:rFonts w:ascii="Times New Roman" w:hAnsi="Times New Roman" w:cs="Times New Roman"/>
          <w:color w:val="404040" w:themeColor="text1" w:themeTint="BF"/>
          <w:sz w:val="24"/>
          <w:szCs w:val="24"/>
          <w:lang w:val="en-GB"/>
        </w:rPr>
        <w:t>2</w:t>
      </w:r>
      <w:r w:rsidRPr="00D471A8">
        <w:rPr>
          <w:rFonts w:ascii="Times New Roman" w:hAnsi="Times New Roman" w:cs="Times New Roman"/>
          <w:color w:val="404040" w:themeColor="text1" w:themeTint="BF"/>
          <w:sz w:val="24"/>
          <w:szCs w:val="24"/>
          <w:lang w:val="en-GB"/>
        </w:rPr>
        <w:t>3). The references should be placed at the end of the abstract in alphabetical order.</w:t>
      </w:r>
      <w:r w:rsidR="000806A7" w:rsidRPr="00D471A8">
        <w:rPr>
          <w:rFonts w:ascii="Times New Roman" w:hAnsi="Times New Roman" w:cs="Times New Roman"/>
          <w:color w:val="404040" w:themeColor="text1" w:themeTint="BF"/>
          <w:sz w:val="24"/>
          <w:szCs w:val="24"/>
          <w:lang w:val="en-GB"/>
        </w:rPr>
        <w:t>]</w:t>
      </w:r>
    </w:p>
    <w:p w14:paraId="48884BA8" w14:textId="1D532F0E" w:rsidR="00034ADC" w:rsidRDefault="00867193" w:rsidP="00A71889">
      <w:pPr>
        <w:spacing w:before="0" w:after="0"/>
        <w:jc w:val="both"/>
        <w:rPr>
          <w:rFonts w:ascii="Times New Roman" w:hAnsi="Times New Roman" w:cs="Times New Roman"/>
          <w:color w:val="404040" w:themeColor="text1" w:themeTint="BF"/>
          <w:sz w:val="24"/>
          <w:szCs w:val="24"/>
          <w:lang w:val="en-GB"/>
        </w:rPr>
      </w:pPr>
      <w:r w:rsidRPr="00867193">
        <w:rPr>
          <w:rFonts w:ascii="Times New Roman" w:hAnsi="Times New Roman" w:cs="Times New Roman"/>
          <w:b/>
          <w:color w:val="404040" w:themeColor="text1" w:themeTint="BF"/>
          <w:sz w:val="24"/>
          <w:szCs w:val="24"/>
          <w:highlight w:val="yellow"/>
          <w:lang w:val="en-GB"/>
        </w:rPr>
        <w:t>Reference listing ends here</w:t>
      </w:r>
      <w:r w:rsidRPr="00867193">
        <w:rPr>
          <w:rFonts w:ascii="Times New Roman" w:hAnsi="Times New Roman" w:cs="Times New Roman"/>
          <w:color w:val="404040" w:themeColor="text1" w:themeTint="BF"/>
          <w:sz w:val="24"/>
          <w:szCs w:val="24"/>
          <w:highlight w:val="yellow"/>
          <w:lang w:val="en-GB"/>
        </w:rPr>
        <w:t>]</w:t>
      </w:r>
    </w:p>
    <w:p w14:paraId="1AFF38B5" w14:textId="21CA6ABB" w:rsidR="007B56F5" w:rsidRPr="00D471A8" w:rsidRDefault="007B56F5" w:rsidP="00244C4C">
      <w:pPr>
        <w:pStyle w:val="Heading2"/>
        <w:spacing w:before="360" w:after="240"/>
        <w:rPr>
          <w:rFonts w:ascii="Times New Roman" w:hAnsi="Times New Roman" w:cs="Times New Roman"/>
          <w:b/>
          <w:color w:val="404040" w:themeColor="text1" w:themeTint="BF"/>
          <w:sz w:val="24"/>
          <w:szCs w:val="24"/>
          <w:lang w:val="en-GB"/>
        </w:rPr>
      </w:pPr>
      <w:r w:rsidRPr="009F6B6D">
        <w:rPr>
          <w:rFonts w:ascii="Times New Roman" w:hAnsi="Times New Roman" w:cs="Times New Roman"/>
          <w:b/>
          <w:color w:val="404040" w:themeColor="text1" w:themeTint="BF"/>
          <w:sz w:val="24"/>
          <w:szCs w:val="24"/>
          <w:highlight w:val="yellow"/>
          <w:lang w:val="en-GB"/>
        </w:rPr>
        <w:t>RECOMMENDED CITATION</w:t>
      </w:r>
    </w:p>
    <w:p w14:paraId="4C2F339F" w14:textId="4294D835" w:rsidR="007B56F5" w:rsidRPr="00D471A8" w:rsidRDefault="007B56F5" w:rsidP="007B56F5">
      <w:pPr>
        <w:spacing w:before="0" w:after="0"/>
        <w:jc w:val="both"/>
        <w:rPr>
          <w:rFonts w:ascii="Times New Roman" w:hAnsi="Times New Roman" w:cs="Times New Roman"/>
          <w:color w:val="404040" w:themeColor="text1" w:themeTint="BF"/>
          <w:sz w:val="24"/>
          <w:szCs w:val="24"/>
          <w:lang w:val="en-GB"/>
        </w:rPr>
      </w:pPr>
      <w:r w:rsidRPr="00D471A8">
        <w:rPr>
          <w:rFonts w:ascii="Times New Roman" w:hAnsi="Times New Roman" w:cs="Times New Roman"/>
          <w:color w:val="404040" w:themeColor="text1" w:themeTint="BF"/>
          <w:sz w:val="24"/>
          <w:szCs w:val="24"/>
          <w:lang w:val="en-GB"/>
        </w:rPr>
        <w:t>[</w:t>
      </w:r>
      <w:r w:rsidR="00833087">
        <w:rPr>
          <w:rFonts w:ascii="Times New Roman" w:hAnsi="Times New Roman" w:cs="Times New Roman"/>
          <w:b/>
          <w:bCs/>
          <w:color w:val="404040" w:themeColor="text1" w:themeTint="BF"/>
          <w:sz w:val="24"/>
          <w:szCs w:val="24"/>
          <w:lang w:val="en-GB"/>
        </w:rPr>
        <w:t>C</w:t>
      </w:r>
      <w:r>
        <w:rPr>
          <w:rFonts w:ascii="Times New Roman" w:hAnsi="Times New Roman" w:cs="Times New Roman"/>
          <w:b/>
          <w:bCs/>
          <w:color w:val="404040" w:themeColor="text1" w:themeTint="BF"/>
          <w:sz w:val="24"/>
          <w:szCs w:val="24"/>
          <w:lang w:val="en-GB"/>
        </w:rPr>
        <w:t>itation</w:t>
      </w:r>
      <w:r w:rsidRPr="00D471A8">
        <w:rPr>
          <w:rFonts w:ascii="Times New Roman" w:hAnsi="Times New Roman" w:cs="Times New Roman"/>
          <w:b/>
          <w:color w:val="404040" w:themeColor="text1" w:themeTint="BF"/>
          <w:sz w:val="24"/>
          <w:szCs w:val="24"/>
          <w:lang w:val="en-GB"/>
        </w:rPr>
        <w:t xml:space="preserve"> </w:t>
      </w:r>
      <w:r w:rsidR="00833087">
        <w:rPr>
          <w:rFonts w:ascii="Times New Roman" w:hAnsi="Times New Roman" w:cs="Times New Roman"/>
          <w:b/>
          <w:color w:val="404040" w:themeColor="text1" w:themeTint="BF"/>
          <w:sz w:val="24"/>
          <w:szCs w:val="24"/>
          <w:lang w:val="en-GB"/>
        </w:rPr>
        <w:t xml:space="preserve">in APA format </w:t>
      </w:r>
      <w:r w:rsidRPr="00D471A8">
        <w:rPr>
          <w:rFonts w:ascii="Times New Roman" w:hAnsi="Times New Roman" w:cs="Times New Roman"/>
          <w:b/>
          <w:color w:val="404040" w:themeColor="text1" w:themeTint="BF"/>
          <w:sz w:val="24"/>
          <w:szCs w:val="24"/>
          <w:lang w:val="en-GB"/>
        </w:rPr>
        <w:t>starts here</w:t>
      </w:r>
      <w:r>
        <w:rPr>
          <w:rFonts w:ascii="Times New Roman" w:hAnsi="Times New Roman" w:cs="Times New Roman"/>
          <w:b/>
          <w:color w:val="404040" w:themeColor="text1" w:themeTint="BF"/>
          <w:sz w:val="24"/>
          <w:szCs w:val="24"/>
          <w:lang w:val="en-GB"/>
        </w:rPr>
        <w:t xml:space="preserve"> (</w:t>
      </w:r>
      <w:r w:rsidRPr="00166D72">
        <w:rPr>
          <w:rFonts w:ascii="Times New Roman" w:hAnsi="Times New Roman" w:cs="Times New Roman"/>
          <w:b/>
          <w:color w:val="FF0000"/>
          <w:sz w:val="24"/>
          <w:szCs w:val="24"/>
          <w:lang w:val="en-GB"/>
        </w:rPr>
        <w:t>For Official Use Only</w:t>
      </w:r>
      <w:r>
        <w:rPr>
          <w:rFonts w:ascii="Times New Roman" w:hAnsi="Times New Roman" w:cs="Times New Roman"/>
          <w:b/>
          <w:color w:val="404040" w:themeColor="text1" w:themeTint="BF"/>
          <w:sz w:val="24"/>
          <w:szCs w:val="24"/>
          <w:lang w:val="en-GB"/>
        </w:rPr>
        <w:t>)</w:t>
      </w:r>
      <w:r w:rsidRPr="00D471A8">
        <w:rPr>
          <w:rFonts w:ascii="Times New Roman" w:hAnsi="Times New Roman" w:cs="Times New Roman"/>
          <w:color w:val="404040" w:themeColor="text1" w:themeTint="BF"/>
          <w:sz w:val="24"/>
          <w:szCs w:val="24"/>
          <w:lang w:val="en-GB"/>
        </w:rPr>
        <w:t>:</w:t>
      </w:r>
    </w:p>
    <w:p w14:paraId="39F26483" w14:textId="7CBD1333" w:rsidR="00034ADC" w:rsidRPr="00D471A8" w:rsidRDefault="007B56F5" w:rsidP="00166D72">
      <w:pPr>
        <w:spacing w:before="0" w:after="0"/>
        <w:jc w:val="both"/>
        <w:rPr>
          <w:rFonts w:ascii="Times New Roman" w:hAnsi="Times New Roman" w:cs="Times New Roman"/>
          <w:sz w:val="24"/>
          <w:szCs w:val="24"/>
          <w:lang w:val="en-GB"/>
        </w:rPr>
      </w:pPr>
      <w:r w:rsidRPr="00D471A8">
        <w:rPr>
          <w:rFonts w:ascii="Times New Roman" w:hAnsi="Times New Roman" w:cs="Times New Roman"/>
          <w:color w:val="404040" w:themeColor="text1" w:themeTint="BF"/>
          <w:sz w:val="24"/>
          <w:szCs w:val="24"/>
          <w:lang w:val="en-GB"/>
        </w:rPr>
        <w:t>Author1 &amp; Author2</w:t>
      </w:r>
      <w:r w:rsidR="00166D72">
        <w:rPr>
          <w:rFonts w:ascii="Times New Roman" w:hAnsi="Times New Roman" w:cs="Times New Roman"/>
          <w:color w:val="404040" w:themeColor="text1" w:themeTint="BF"/>
          <w:sz w:val="24"/>
          <w:szCs w:val="24"/>
          <w:lang w:val="en-GB"/>
        </w:rPr>
        <w:t xml:space="preserve"> (</w:t>
      </w:r>
      <w:r w:rsidR="00E94764">
        <w:rPr>
          <w:rFonts w:ascii="Times New Roman" w:hAnsi="Times New Roman" w:cs="Times New Roman"/>
          <w:color w:val="404040" w:themeColor="text1" w:themeTint="BF"/>
          <w:sz w:val="24"/>
          <w:szCs w:val="24"/>
          <w:lang w:val="en-GB"/>
        </w:rPr>
        <w:t>202</w:t>
      </w:r>
      <w:r w:rsidR="00922893">
        <w:rPr>
          <w:rFonts w:ascii="Times New Roman" w:hAnsi="Times New Roman" w:cs="Times New Roman"/>
          <w:color w:val="404040" w:themeColor="text1" w:themeTint="BF"/>
          <w:sz w:val="24"/>
          <w:szCs w:val="24"/>
          <w:lang w:val="en-GB"/>
        </w:rPr>
        <w:t>5</w:t>
      </w:r>
      <w:r w:rsidRPr="00D471A8">
        <w:rPr>
          <w:rFonts w:ascii="Times New Roman" w:hAnsi="Times New Roman" w:cs="Times New Roman"/>
          <w:color w:val="404040" w:themeColor="text1" w:themeTint="BF"/>
          <w:sz w:val="24"/>
          <w:szCs w:val="24"/>
          <w:lang w:val="en-GB"/>
        </w:rPr>
        <w:t>)</w:t>
      </w:r>
      <w:r w:rsidR="00166D72">
        <w:rPr>
          <w:rFonts w:ascii="Times New Roman" w:hAnsi="Times New Roman" w:cs="Times New Roman"/>
          <w:color w:val="404040" w:themeColor="text1" w:themeTint="BF"/>
          <w:sz w:val="24"/>
          <w:szCs w:val="24"/>
          <w:lang w:val="en-GB"/>
        </w:rPr>
        <w:t>. Title of extended abstract [Paper presentation/Lightning talk/Poster presentation].</w:t>
      </w:r>
      <w:r w:rsidRPr="00D471A8">
        <w:rPr>
          <w:rFonts w:ascii="Times New Roman" w:hAnsi="Times New Roman" w:cs="Times New Roman"/>
          <w:color w:val="404040" w:themeColor="text1" w:themeTint="BF"/>
          <w:sz w:val="24"/>
          <w:szCs w:val="24"/>
          <w:lang w:val="en-GB"/>
        </w:rPr>
        <w:t xml:space="preserve"> </w:t>
      </w:r>
      <w:r w:rsidR="00166D72" w:rsidRPr="00166D72">
        <w:rPr>
          <w:rFonts w:ascii="Times New Roman" w:hAnsi="Times New Roman" w:cs="Times New Roman"/>
          <w:color w:val="404040" w:themeColor="text1" w:themeTint="BF"/>
          <w:sz w:val="24"/>
          <w:szCs w:val="24"/>
          <w:lang w:val="en-GB"/>
        </w:rPr>
        <w:t xml:space="preserve">In </w:t>
      </w:r>
      <w:r w:rsidR="00291205" w:rsidRPr="00291205">
        <w:rPr>
          <w:rFonts w:ascii="Times New Roman" w:hAnsi="Times New Roman" w:cs="Times New Roman"/>
          <w:i/>
          <w:iCs/>
          <w:color w:val="404040" w:themeColor="text1" w:themeTint="BF"/>
          <w:sz w:val="24"/>
          <w:szCs w:val="24"/>
          <w:lang w:val="en-GB"/>
        </w:rPr>
        <w:t xml:space="preserve">Higher Education Conference in Singapore </w:t>
      </w:r>
      <w:r w:rsidR="00166D72" w:rsidRPr="00166D72">
        <w:rPr>
          <w:rFonts w:ascii="Times New Roman" w:hAnsi="Times New Roman" w:cs="Times New Roman"/>
          <w:i/>
          <w:iCs/>
          <w:color w:val="404040" w:themeColor="text1" w:themeTint="BF"/>
          <w:sz w:val="24"/>
          <w:szCs w:val="24"/>
          <w:lang w:val="en-GB"/>
        </w:rPr>
        <w:t>(HEC</w:t>
      </w:r>
      <w:r w:rsidR="00291205">
        <w:rPr>
          <w:rFonts w:ascii="Times New Roman" w:hAnsi="Times New Roman" w:cs="Times New Roman"/>
          <w:i/>
          <w:iCs/>
          <w:color w:val="404040" w:themeColor="text1" w:themeTint="BF"/>
          <w:sz w:val="24"/>
          <w:szCs w:val="24"/>
          <w:lang w:val="en-GB"/>
        </w:rPr>
        <w:t>S</w:t>
      </w:r>
      <w:r w:rsidR="00166D72" w:rsidRPr="00166D72">
        <w:rPr>
          <w:rFonts w:ascii="Times New Roman" w:hAnsi="Times New Roman" w:cs="Times New Roman"/>
          <w:i/>
          <w:iCs/>
          <w:color w:val="404040" w:themeColor="text1" w:themeTint="BF"/>
          <w:sz w:val="24"/>
          <w:szCs w:val="24"/>
          <w:lang w:val="en-GB"/>
        </w:rPr>
        <w:t>) 202</w:t>
      </w:r>
      <w:r w:rsidR="00922893">
        <w:rPr>
          <w:rFonts w:ascii="Times New Roman" w:hAnsi="Times New Roman" w:cs="Times New Roman"/>
          <w:i/>
          <w:iCs/>
          <w:color w:val="404040" w:themeColor="text1" w:themeTint="BF"/>
          <w:sz w:val="24"/>
          <w:szCs w:val="24"/>
          <w:lang w:val="en-GB"/>
        </w:rPr>
        <w:t>5</w:t>
      </w:r>
      <w:r w:rsidR="00166D72" w:rsidRPr="00166D72">
        <w:rPr>
          <w:rFonts w:ascii="Times New Roman" w:hAnsi="Times New Roman" w:cs="Times New Roman"/>
          <w:i/>
          <w:iCs/>
          <w:color w:val="404040" w:themeColor="text1" w:themeTint="BF"/>
          <w:sz w:val="24"/>
          <w:szCs w:val="24"/>
          <w:lang w:val="en-GB"/>
        </w:rPr>
        <w:t xml:space="preserve">, </w:t>
      </w:r>
      <w:r w:rsidR="00922893">
        <w:rPr>
          <w:rFonts w:ascii="Times New Roman" w:hAnsi="Times New Roman" w:cs="Times New Roman"/>
          <w:i/>
          <w:iCs/>
          <w:color w:val="404040" w:themeColor="text1" w:themeTint="BF"/>
          <w:sz w:val="24"/>
          <w:szCs w:val="24"/>
          <w:lang w:val="en-GB"/>
        </w:rPr>
        <w:t>10</w:t>
      </w:r>
      <w:r w:rsidR="00166D72" w:rsidRPr="00166D72">
        <w:rPr>
          <w:rFonts w:ascii="Times New Roman" w:hAnsi="Times New Roman" w:cs="Times New Roman"/>
          <w:i/>
          <w:iCs/>
          <w:color w:val="404040" w:themeColor="text1" w:themeTint="BF"/>
          <w:sz w:val="24"/>
          <w:szCs w:val="24"/>
          <w:lang w:val="en-GB"/>
        </w:rPr>
        <w:t xml:space="preserve"> December, National University of Singapore</w:t>
      </w:r>
      <w:r w:rsidRPr="00D471A8">
        <w:rPr>
          <w:rFonts w:ascii="Times New Roman" w:hAnsi="Times New Roman" w:cs="Times New Roman"/>
          <w:color w:val="404040" w:themeColor="text1" w:themeTint="BF"/>
          <w:sz w:val="24"/>
          <w:szCs w:val="24"/>
          <w:lang w:val="en-GB"/>
        </w:rPr>
        <w:t>.</w:t>
      </w:r>
      <w:r w:rsidR="00166D72">
        <w:rPr>
          <w:rFonts w:ascii="Times New Roman" w:hAnsi="Times New Roman" w:cs="Times New Roman"/>
          <w:color w:val="404040" w:themeColor="text1" w:themeTint="BF"/>
          <w:sz w:val="24"/>
          <w:szCs w:val="24"/>
          <w:lang w:val="en-GB"/>
        </w:rPr>
        <w:t xml:space="preserve"> (URL of extended abstract)</w:t>
      </w:r>
      <w:r w:rsidRPr="00D471A8">
        <w:rPr>
          <w:rFonts w:ascii="Times New Roman" w:hAnsi="Times New Roman" w:cs="Times New Roman"/>
          <w:color w:val="404040" w:themeColor="text1" w:themeTint="BF"/>
          <w:sz w:val="24"/>
          <w:szCs w:val="24"/>
          <w:lang w:val="en-GB"/>
        </w:rPr>
        <w:t>]</w:t>
      </w:r>
    </w:p>
    <w:sectPr w:rsidR="00034ADC" w:rsidRPr="00D471A8" w:rsidSect="00564809">
      <w:headerReference w:type="default" r:id="rId13"/>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0DEC" w14:textId="77777777" w:rsidR="00204955" w:rsidRDefault="00204955" w:rsidP="00D45945">
      <w:pPr>
        <w:spacing w:before="0" w:after="0" w:line="240" w:lineRule="auto"/>
      </w:pPr>
      <w:r>
        <w:separator/>
      </w:r>
    </w:p>
  </w:endnote>
  <w:endnote w:type="continuationSeparator" w:id="0">
    <w:p w14:paraId="4F40E7CC" w14:textId="77777777" w:rsidR="00204955" w:rsidRDefault="00204955" w:rsidP="00D459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HGPGothicE">
    <w:charset w:val="80"/>
    <w:family w:val="swiss"/>
    <w:pitch w:val="variable"/>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anklin Gothic Medium Cond">
    <w:panose1 w:val="020B0606030402020204"/>
    <w:charset w:val="00"/>
    <w:family w:val="swiss"/>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626780"/>
      <w:docPartObj>
        <w:docPartGallery w:val="Page Numbers (Bottom of Page)"/>
        <w:docPartUnique/>
      </w:docPartObj>
    </w:sdtPr>
    <w:sdtEndPr>
      <w:rPr>
        <w:noProof/>
      </w:rPr>
    </w:sdtEndPr>
    <w:sdtContent>
      <w:p w14:paraId="1BF867A2" w14:textId="50A13471" w:rsidR="0016480A" w:rsidRDefault="0016480A">
        <w:pPr>
          <w:pStyle w:val="Footer"/>
          <w:jc w:val="right"/>
        </w:pPr>
        <w:r>
          <w:fldChar w:fldCharType="begin"/>
        </w:r>
        <w:r>
          <w:instrText xml:space="preserve"> PAGE   \* MERGEFORMAT </w:instrText>
        </w:r>
        <w:r>
          <w:fldChar w:fldCharType="separate"/>
        </w:r>
        <w:r w:rsidR="00686970">
          <w:rPr>
            <w:noProof/>
          </w:rPr>
          <w:t>1</w:t>
        </w:r>
        <w:r>
          <w:rPr>
            <w:noProof/>
          </w:rPr>
          <w:fldChar w:fldCharType="end"/>
        </w:r>
      </w:p>
    </w:sdtContent>
  </w:sdt>
  <w:p w14:paraId="4345BE2A" w14:textId="77777777" w:rsidR="0016480A" w:rsidRDefault="0016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B157" w14:textId="77777777" w:rsidR="00204955" w:rsidRDefault="00204955" w:rsidP="00D45945">
      <w:pPr>
        <w:spacing w:before="0" w:after="0" w:line="240" w:lineRule="auto"/>
      </w:pPr>
      <w:r>
        <w:separator/>
      </w:r>
    </w:p>
  </w:footnote>
  <w:footnote w:type="continuationSeparator" w:id="0">
    <w:p w14:paraId="3779B442" w14:textId="77777777" w:rsidR="00204955" w:rsidRDefault="00204955" w:rsidP="00D459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D07C" w14:textId="4466015E" w:rsidR="00D45945" w:rsidRDefault="004B5253">
    <w:pPr>
      <w:pStyle w:val="Header"/>
    </w:pPr>
    <w:r>
      <w:rPr>
        <w:noProof/>
      </w:rPr>
      <mc:AlternateContent>
        <mc:Choice Requires="wpg">
          <w:drawing>
            <wp:anchor distT="0" distB="0" distL="114300" distR="114300" simplePos="0" relativeHeight="251663360" behindDoc="0" locked="0" layoutInCell="1" allowOverlap="1" wp14:anchorId="57B53CD9" wp14:editId="339A601D">
              <wp:simplePos x="0" y="0"/>
              <wp:positionH relativeFrom="page">
                <wp:align>center</wp:align>
              </wp:positionH>
              <wp:positionV relativeFrom="page">
                <wp:align>center</wp:align>
              </wp:positionV>
              <wp:extent cx="7849870" cy="10158730"/>
              <wp:effectExtent l="0" t="5715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49870" cy="10158730"/>
                        <a:chOff x="0" y="0"/>
                        <a:chExt cx="7785630" cy="10063044"/>
                      </a:xfrm>
                    </wpg:grpSpPr>
                    <wpg:grpSp>
                      <wpg:cNvPr id="10" name="Group 10"/>
                      <wpg:cNvGrpSpPr/>
                      <wpg:grpSpPr>
                        <a:xfrm>
                          <a:off x="0" y="0"/>
                          <a:ext cx="7780020" cy="1031240"/>
                          <a:chOff x="0" y="-2950"/>
                          <a:chExt cx="7780020" cy="1031650"/>
                        </a:xfrm>
                      </wpg:grpSpPr>
                      <wps:wsp>
                        <wps:cNvPr id="2" name="Rectangle 1"/>
                        <wps:cNvSpPr/>
                        <wps:spPr>
                          <a:xfrm>
                            <a:off x="0" y="-2950"/>
                            <a:ext cx="7772400" cy="3429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2"/>
                        <wps:cNvSpPr/>
                        <wps:spPr>
                          <a:xfrm>
                            <a:off x="2636520" y="0"/>
                            <a:ext cx="5143500" cy="10287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tx1"/>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Shape 61"/>
                      <wps:cNvSpPr/>
                      <wps:spPr>
                        <a:xfrm>
                          <a:off x="3783947" y="674439"/>
                          <a:ext cx="3785253" cy="341603"/>
                        </a:xfrm>
                        <a:prstGeom prst="rect">
                          <a:avLst/>
                        </a:prstGeom>
                        <a:ln w="38100">
                          <a:noFill/>
                          <a:miter lim="400000"/>
                        </a:ln>
                      </wps:spPr>
                      <wps:txbx>
                        <w:txbxContent>
                          <w:p w14:paraId="79D69720" w14:textId="09422673" w:rsidR="004D2AEA" w:rsidRPr="00C779F7" w:rsidRDefault="00291205" w:rsidP="00D45CCD">
                            <w:pPr>
                              <w:jc w:val="center"/>
                              <w:rPr>
                                <w:rFonts w:ascii="Montserrat" w:hAnsi="Montserrat" w:cs="Open Sans Light"/>
                                <w:color w:val="FFFFFF" w:themeColor="background1"/>
                                <w:sz w:val="30"/>
                                <w:szCs w:val="30"/>
                              </w:rPr>
                            </w:pPr>
                            <w:r w:rsidRPr="00291205">
                              <w:rPr>
                                <w:rFonts w:ascii="Franklin Gothic Medium Cond" w:hAnsi="Franklin Gothic Medium Cond" w:cs="Open Sans Light"/>
                                <w:color w:val="FFFFFF" w:themeColor="background1"/>
                                <w:sz w:val="30"/>
                                <w:szCs w:val="30"/>
                              </w:rPr>
                              <w:t xml:space="preserve">Higher Education Conference in Singapore </w:t>
                            </w:r>
                            <w:r w:rsidR="004252DA" w:rsidRPr="00C779F7">
                              <w:rPr>
                                <w:rFonts w:ascii="Franklin Gothic Medium Cond" w:hAnsi="Franklin Gothic Medium Cond" w:cs="Open Sans Light"/>
                                <w:color w:val="FFFFFF" w:themeColor="background1"/>
                                <w:sz w:val="30"/>
                                <w:szCs w:val="30"/>
                              </w:rPr>
                              <w:t>(HEC</w:t>
                            </w:r>
                            <w:r>
                              <w:rPr>
                                <w:rFonts w:ascii="Franklin Gothic Medium Cond" w:hAnsi="Franklin Gothic Medium Cond" w:cs="Open Sans Light"/>
                                <w:color w:val="FFFFFF" w:themeColor="background1"/>
                                <w:sz w:val="30"/>
                                <w:szCs w:val="30"/>
                              </w:rPr>
                              <w:t>S</w:t>
                            </w:r>
                            <w:r w:rsidR="004252DA" w:rsidRPr="00C779F7">
                              <w:rPr>
                                <w:rFonts w:ascii="Franklin Gothic Medium Cond" w:hAnsi="Franklin Gothic Medium Cond" w:cs="Open Sans Light"/>
                                <w:color w:val="FFFFFF" w:themeColor="background1"/>
                                <w:sz w:val="30"/>
                                <w:szCs w:val="30"/>
                              </w:rPr>
                              <w:t xml:space="preserve">) </w:t>
                            </w:r>
                            <w:r w:rsidR="00052FE7" w:rsidRPr="00C779F7">
                              <w:rPr>
                                <w:rFonts w:ascii="Franklin Gothic Medium Cond" w:hAnsi="Franklin Gothic Medium Cond" w:cs="Open Sans Light"/>
                                <w:color w:val="FFFFFF" w:themeColor="background1"/>
                                <w:sz w:val="30"/>
                                <w:szCs w:val="30"/>
                              </w:rPr>
                              <w:t>20</w:t>
                            </w:r>
                            <w:r w:rsidR="004252DA" w:rsidRPr="00C779F7">
                              <w:rPr>
                                <w:rFonts w:ascii="Franklin Gothic Medium Cond" w:hAnsi="Franklin Gothic Medium Cond" w:cs="Open Sans Light"/>
                                <w:color w:val="FFFFFF" w:themeColor="background1"/>
                                <w:sz w:val="30"/>
                                <w:szCs w:val="30"/>
                              </w:rPr>
                              <w:t>2</w:t>
                            </w:r>
                            <w:r w:rsidR="0090626D">
                              <w:rPr>
                                <w:rFonts w:ascii="Franklin Gothic Medium Cond" w:hAnsi="Franklin Gothic Medium Cond" w:cs="Open Sans Light"/>
                                <w:color w:val="FFFFFF" w:themeColor="background1"/>
                                <w:sz w:val="30"/>
                                <w:szCs w:val="30"/>
                              </w:rPr>
                              <w:t>3</w:t>
                            </w:r>
                          </w:p>
                        </w:txbxContent>
                      </wps:txbx>
                      <wps:bodyPr wrap="square" lIns="19050" tIns="19050" rIns="19050" bIns="19050" anchor="ctr">
                        <a:noAutofit/>
                      </wps:bodyPr>
                    </wps:wsp>
                    <wps:wsp>
                      <wps:cNvPr id="13" name="Rectangle 13"/>
                      <wps:cNvSpPr/>
                      <wps:spPr>
                        <a:xfrm rot="10800000">
                          <a:off x="13230" y="9720280"/>
                          <a:ext cx="7772400" cy="34276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101000</wp14:pctWidth>
              </wp14:sizeRelH>
              <wp14:sizeRelV relativeFrom="page">
                <wp14:pctHeight>101000</wp14:pctHeight>
              </wp14:sizeRelV>
            </wp:anchor>
          </w:drawing>
        </mc:Choice>
        <mc:Fallback>
          <w:pict>
            <v:group w14:anchorId="57B53CD9" id="Group 1" o:spid="_x0000_s1026" style="position:absolute;left:0;text-align:left;margin-left:0;margin-top:0;width:618.1pt;height:799.9pt;z-index:251663360;mso-width-percent:1010;mso-height-percent:1010;mso-position-horizontal:center;mso-position-horizontal-relative:page;mso-position-vertical:center;mso-position-vertical-relative:page;mso-width-percent:1010;mso-height-percent:1010" coordsize="77856,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">
              <v:group id="Group 10" o:spid="_x0000_s1027" style="position:absolute;width:77800;height:10312" coordorigin=",-29" coordsize="77800,1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 o:spid="_x0000_s1028" style="position:absolute;top:-29;width:77724;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" fillcolor="#d8d8d8 [2732]" stroked="f" strokeweight="1.25pt"/>
                <v:shape id="Rectangle 2" o:spid="_x0000_s1029" style="position:absolute;left:26365;width:51435;height:10287;visibility:visible;mso-wrap-style:square;v-text-anchor:middle" coordsize="400050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" path="m,l4000500,r,800100l792480,800100,,xe" fillcolor="black [3213]" stroked="f" strokeweight="1.25pt">
                  <v:shadow on="t" color="black" opacity="26214f" origin=".5" offset="-3pt,0"/>
                  <v:path arrowok="t" o:connecttype="custom" o:connectlocs="0,0;5143500,0;5143500,1028700;1018903,1028700;0,0" o:connectangles="0,0,0,0,0"/>
                </v:shape>
              </v:group>
              <v:rect id="Shape 61" o:spid="_x0000_s1030" style="position:absolute;left:37839;top:6744;width:37853;height:3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" filled="f" stroked="f" strokeweight="3pt">
                <v:stroke miterlimit="4"/>
                <v:textbox inset="1.5pt,1.5pt,1.5pt,1.5pt">
                  <w:txbxContent>
                    <w:p w14:paraId="79D69720" w14:textId="09422673" w:rsidR="004D2AEA" w:rsidRPr="00C779F7" w:rsidRDefault="00291205" w:rsidP="00D45CCD">
                      <w:pPr>
                        <w:jc w:val="center"/>
                        <w:rPr>
                          <w:rFonts w:ascii="Montserrat" w:hAnsi="Montserrat" w:cs="Open Sans Light"/>
                          <w:color w:val="FFFFFF" w:themeColor="background1"/>
                          <w:sz w:val="30"/>
                          <w:szCs w:val="30"/>
                        </w:rPr>
                      </w:pPr>
                      <w:r w:rsidRPr="00291205">
                        <w:rPr>
                          <w:rFonts w:ascii="Franklin Gothic Medium Cond" w:hAnsi="Franklin Gothic Medium Cond" w:cs="Open Sans Light"/>
                          <w:color w:val="FFFFFF" w:themeColor="background1"/>
                          <w:sz w:val="30"/>
                          <w:szCs w:val="30"/>
                        </w:rPr>
                        <w:t xml:space="preserve">Higher Education Conference in Singapore </w:t>
                      </w:r>
                      <w:r w:rsidR="004252DA" w:rsidRPr="00C779F7">
                        <w:rPr>
                          <w:rFonts w:ascii="Franklin Gothic Medium Cond" w:hAnsi="Franklin Gothic Medium Cond" w:cs="Open Sans Light"/>
                          <w:color w:val="FFFFFF" w:themeColor="background1"/>
                          <w:sz w:val="30"/>
                          <w:szCs w:val="30"/>
                        </w:rPr>
                        <w:t>(HEC</w:t>
                      </w:r>
                      <w:r>
                        <w:rPr>
                          <w:rFonts w:ascii="Franklin Gothic Medium Cond" w:hAnsi="Franklin Gothic Medium Cond" w:cs="Open Sans Light"/>
                          <w:color w:val="FFFFFF" w:themeColor="background1"/>
                          <w:sz w:val="30"/>
                          <w:szCs w:val="30"/>
                        </w:rPr>
                        <w:t>S</w:t>
                      </w:r>
                      <w:r w:rsidR="004252DA" w:rsidRPr="00C779F7">
                        <w:rPr>
                          <w:rFonts w:ascii="Franklin Gothic Medium Cond" w:hAnsi="Franklin Gothic Medium Cond" w:cs="Open Sans Light"/>
                          <w:color w:val="FFFFFF" w:themeColor="background1"/>
                          <w:sz w:val="30"/>
                          <w:szCs w:val="30"/>
                        </w:rPr>
                        <w:t xml:space="preserve">) </w:t>
                      </w:r>
                      <w:r w:rsidR="00052FE7" w:rsidRPr="00C779F7">
                        <w:rPr>
                          <w:rFonts w:ascii="Franklin Gothic Medium Cond" w:hAnsi="Franklin Gothic Medium Cond" w:cs="Open Sans Light"/>
                          <w:color w:val="FFFFFF" w:themeColor="background1"/>
                          <w:sz w:val="30"/>
                          <w:szCs w:val="30"/>
                        </w:rPr>
                        <w:t>20</w:t>
                      </w:r>
                      <w:r w:rsidR="004252DA" w:rsidRPr="00C779F7">
                        <w:rPr>
                          <w:rFonts w:ascii="Franklin Gothic Medium Cond" w:hAnsi="Franklin Gothic Medium Cond" w:cs="Open Sans Light"/>
                          <w:color w:val="FFFFFF" w:themeColor="background1"/>
                          <w:sz w:val="30"/>
                          <w:szCs w:val="30"/>
                        </w:rPr>
                        <w:t>2</w:t>
                      </w:r>
                      <w:r w:rsidR="0090626D">
                        <w:rPr>
                          <w:rFonts w:ascii="Franklin Gothic Medium Cond" w:hAnsi="Franklin Gothic Medium Cond" w:cs="Open Sans Light"/>
                          <w:color w:val="FFFFFF" w:themeColor="background1"/>
                          <w:sz w:val="30"/>
                          <w:szCs w:val="30"/>
                        </w:rPr>
                        <w:t>3</w:t>
                      </w:r>
                    </w:p>
                  </w:txbxContent>
                </v:textbox>
              </v:rect>
              <v:rect id="Rectangle 13" o:spid="_x0000_s1031" style="position:absolute;left:132;top:97202;width:77724;height:342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" fillcolor="black [3213]" stroked="f" strokeweight="1.25pt"/>
              <w10:wrap anchorx="page" anchory="page"/>
            </v:group>
          </w:pict>
        </mc:Fallback>
      </mc:AlternateContent>
    </w:r>
    <w:r w:rsidR="00D45945" w:rsidRPr="00615018">
      <w:rPr>
        <w:noProof/>
        <w:color w:val="000000" w:themeColor="text1"/>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03C1"/>
    <w:multiLevelType w:val="hybridMultilevel"/>
    <w:tmpl w:val="7A1ACE5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29612779"/>
    <w:multiLevelType w:val="hybridMultilevel"/>
    <w:tmpl w:val="15D8844A"/>
    <w:lvl w:ilvl="0" w:tplc="A6E2D916">
      <w:start w:val="1"/>
      <w:numFmt w:val="bullet"/>
      <w:lvlText w:val="‒"/>
      <w:lvlJc w:val="left"/>
      <w:pPr>
        <w:ind w:left="720" w:hanging="360"/>
      </w:pPr>
      <w:rPr>
        <w:rFonts w:ascii="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C637EAE"/>
    <w:multiLevelType w:val="hybridMultilevel"/>
    <w:tmpl w:val="80FA856E"/>
    <w:lvl w:ilvl="0" w:tplc="A6E2D916">
      <w:start w:val="1"/>
      <w:numFmt w:val="bullet"/>
      <w:lvlText w:val="‒"/>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33981859"/>
    <w:multiLevelType w:val="hybridMultilevel"/>
    <w:tmpl w:val="8E3033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35D02A82"/>
    <w:multiLevelType w:val="hybridMultilevel"/>
    <w:tmpl w:val="D194B44E"/>
    <w:lvl w:ilvl="0" w:tplc="3F68EED4">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0AE16C3"/>
    <w:multiLevelType w:val="hybridMultilevel"/>
    <w:tmpl w:val="B9BE30C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7E3871C3"/>
    <w:multiLevelType w:val="hybridMultilevel"/>
    <w:tmpl w:val="58E853B2"/>
    <w:lvl w:ilvl="0" w:tplc="E188ADFE">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430399949">
    <w:abstractNumId w:val="0"/>
  </w:num>
  <w:num w:numId="2" w16cid:durableId="845746294">
    <w:abstractNumId w:val="4"/>
  </w:num>
  <w:num w:numId="3" w16cid:durableId="511988978">
    <w:abstractNumId w:val="5"/>
  </w:num>
  <w:num w:numId="4" w16cid:durableId="425079398">
    <w:abstractNumId w:val="2"/>
  </w:num>
  <w:num w:numId="5" w16cid:durableId="845942313">
    <w:abstractNumId w:val="3"/>
  </w:num>
  <w:num w:numId="6" w16cid:durableId="122161387">
    <w:abstractNumId w:val="1"/>
  </w:num>
  <w:num w:numId="7" w16cid:durableId="602347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11"/>
    <w:rsid w:val="00024588"/>
    <w:rsid w:val="00034ADC"/>
    <w:rsid w:val="00052FE7"/>
    <w:rsid w:val="000806A7"/>
    <w:rsid w:val="00083BAA"/>
    <w:rsid w:val="00090261"/>
    <w:rsid w:val="00092D25"/>
    <w:rsid w:val="000B4E66"/>
    <w:rsid w:val="0010242C"/>
    <w:rsid w:val="001219DE"/>
    <w:rsid w:val="00121C28"/>
    <w:rsid w:val="0016480A"/>
    <w:rsid w:val="00166D72"/>
    <w:rsid w:val="001766D6"/>
    <w:rsid w:val="00204955"/>
    <w:rsid w:val="0023376B"/>
    <w:rsid w:val="00244C4C"/>
    <w:rsid w:val="002810C5"/>
    <w:rsid w:val="00291205"/>
    <w:rsid w:val="002A3FC2"/>
    <w:rsid w:val="002D58A3"/>
    <w:rsid w:val="0032619E"/>
    <w:rsid w:val="00365AB3"/>
    <w:rsid w:val="003A11E7"/>
    <w:rsid w:val="003B13C5"/>
    <w:rsid w:val="003E24DF"/>
    <w:rsid w:val="00401CB4"/>
    <w:rsid w:val="004065BA"/>
    <w:rsid w:val="00412FA9"/>
    <w:rsid w:val="004223DA"/>
    <w:rsid w:val="004252DA"/>
    <w:rsid w:val="004542DB"/>
    <w:rsid w:val="00480A94"/>
    <w:rsid w:val="004A2B0D"/>
    <w:rsid w:val="004B3085"/>
    <w:rsid w:val="004B5253"/>
    <w:rsid w:val="004D2AEA"/>
    <w:rsid w:val="0054245C"/>
    <w:rsid w:val="0054404F"/>
    <w:rsid w:val="00544F6F"/>
    <w:rsid w:val="00555ED2"/>
    <w:rsid w:val="00564809"/>
    <w:rsid w:val="00566D0E"/>
    <w:rsid w:val="005835D9"/>
    <w:rsid w:val="00585C36"/>
    <w:rsid w:val="00593C1B"/>
    <w:rsid w:val="005C2210"/>
    <w:rsid w:val="005D3D5A"/>
    <w:rsid w:val="005E5F72"/>
    <w:rsid w:val="00615018"/>
    <w:rsid w:val="0062123A"/>
    <w:rsid w:val="00627098"/>
    <w:rsid w:val="006328DB"/>
    <w:rsid w:val="00646E75"/>
    <w:rsid w:val="006537C0"/>
    <w:rsid w:val="00656185"/>
    <w:rsid w:val="00686970"/>
    <w:rsid w:val="006A6B57"/>
    <w:rsid w:val="006C074D"/>
    <w:rsid w:val="006E03D7"/>
    <w:rsid w:val="006F30FC"/>
    <w:rsid w:val="006F6F10"/>
    <w:rsid w:val="006F76D6"/>
    <w:rsid w:val="00783E79"/>
    <w:rsid w:val="00784769"/>
    <w:rsid w:val="007926D2"/>
    <w:rsid w:val="007B56F5"/>
    <w:rsid w:val="007B5999"/>
    <w:rsid w:val="007B5AE8"/>
    <w:rsid w:val="007F5192"/>
    <w:rsid w:val="008270B1"/>
    <w:rsid w:val="0083094D"/>
    <w:rsid w:val="00833087"/>
    <w:rsid w:val="00844106"/>
    <w:rsid w:val="00867193"/>
    <w:rsid w:val="0088C05D"/>
    <w:rsid w:val="008A5BDE"/>
    <w:rsid w:val="008A7883"/>
    <w:rsid w:val="008B6264"/>
    <w:rsid w:val="008E3839"/>
    <w:rsid w:val="008F311F"/>
    <w:rsid w:val="0090626D"/>
    <w:rsid w:val="00917C10"/>
    <w:rsid w:val="00922893"/>
    <w:rsid w:val="00972769"/>
    <w:rsid w:val="009F6B6D"/>
    <w:rsid w:val="00A53911"/>
    <w:rsid w:val="00A62588"/>
    <w:rsid w:val="00A71889"/>
    <w:rsid w:val="00A96CF8"/>
    <w:rsid w:val="00AE01D1"/>
    <w:rsid w:val="00AE54C2"/>
    <w:rsid w:val="00B50294"/>
    <w:rsid w:val="00BB15C1"/>
    <w:rsid w:val="00BC43C4"/>
    <w:rsid w:val="00C3002B"/>
    <w:rsid w:val="00C34C54"/>
    <w:rsid w:val="00C50643"/>
    <w:rsid w:val="00C52C7F"/>
    <w:rsid w:val="00C70786"/>
    <w:rsid w:val="00C74D12"/>
    <w:rsid w:val="00C779F7"/>
    <w:rsid w:val="00C8222A"/>
    <w:rsid w:val="00CB1CBE"/>
    <w:rsid w:val="00D3653B"/>
    <w:rsid w:val="00D45945"/>
    <w:rsid w:val="00D45CCD"/>
    <w:rsid w:val="00D471A8"/>
    <w:rsid w:val="00D66593"/>
    <w:rsid w:val="00DB1A8A"/>
    <w:rsid w:val="00E12AE8"/>
    <w:rsid w:val="00E55D74"/>
    <w:rsid w:val="00E6540C"/>
    <w:rsid w:val="00E81E2A"/>
    <w:rsid w:val="00E94764"/>
    <w:rsid w:val="00EE0952"/>
    <w:rsid w:val="00F0050D"/>
    <w:rsid w:val="00F126E5"/>
    <w:rsid w:val="00F56D5C"/>
    <w:rsid w:val="00F759CF"/>
    <w:rsid w:val="00FB78C5"/>
    <w:rsid w:val="00FD113D"/>
    <w:rsid w:val="00FD4668"/>
    <w:rsid w:val="00FE0F43"/>
    <w:rsid w:val="04375282"/>
    <w:rsid w:val="05D322E3"/>
    <w:rsid w:val="090AC3A5"/>
    <w:rsid w:val="0EA16D69"/>
    <w:rsid w:val="1836A933"/>
    <w:rsid w:val="1C69A9F6"/>
    <w:rsid w:val="1D73D1B3"/>
    <w:rsid w:val="202FB665"/>
    <w:rsid w:val="39ABACC2"/>
    <w:rsid w:val="4085D046"/>
    <w:rsid w:val="44B133FB"/>
    <w:rsid w:val="4D64534E"/>
    <w:rsid w:val="53125F07"/>
    <w:rsid w:val="584879F2"/>
    <w:rsid w:val="5DCBE609"/>
    <w:rsid w:val="5E5511AE"/>
    <w:rsid w:val="632882D1"/>
    <w:rsid w:val="64C45332"/>
    <w:rsid w:val="6A725EEB"/>
    <w:rsid w:val="6D4AEA3F"/>
    <w:rsid w:val="6DA9FFAD"/>
    <w:rsid w:val="6F33E761"/>
    <w:rsid w:val="7022310C"/>
    <w:rsid w:val="71AAC3C0"/>
    <w:rsid w:val="73907A33"/>
    <w:rsid w:val="767E34E3"/>
    <w:rsid w:val="78ECB254"/>
    <w:rsid w:val="7AFAE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0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3C5"/>
    <w:pPr>
      <w:spacing w:before="40" w:after="160" w:line="288" w:lineRule="auto"/>
    </w:pPr>
    <w:rPr>
      <w:rFonts w:eastAsiaTheme="minorHAnsi"/>
      <w:color w:val="595959" w:themeColor="text1" w:themeTint="A6"/>
      <w:kern w:val="20"/>
      <w:sz w:val="22"/>
      <w:szCs w:val="20"/>
    </w:rPr>
  </w:style>
  <w:style w:type="paragraph" w:styleId="Heading1">
    <w:name w:val="heading 1"/>
    <w:basedOn w:val="Normal"/>
    <w:next w:val="Normal"/>
    <w:link w:val="Heading1Char"/>
    <w:uiPriority w:val="8"/>
    <w:unhideWhenUsed/>
    <w:qFormat/>
    <w:rsid w:val="004D2AEA"/>
    <w:pPr>
      <w:spacing w:before="0" w:after="360" w:line="240" w:lineRule="auto"/>
      <w:contextualSpacing/>
      <w:outlineLvl w:val="0"/>
    </w:pPr>
    <w:rPr>
      <w:rFonts w:asciiTheme="majorHAnsi" w:eastAsiaTheme="majorEastAsia" w:hAnsiTheme="majorHAnsi" w:cstheme="majorBidi"/>
      <w:color w:val="2683C6" w:themeColor="accent2"/>
      <w:sz w:val="28"/>
    </w:rPr>
  </w:style>
  <w:style w:type="paragraph" w:styleId="Heading2">
    <w:name w:val="heading 2"/>
    <w:basedOn w:val="Normal"/>
    <w:next w:val="Normal"/>
    <w:link w:val="Heading2Char"/>
    <w:uiPriority w:val="9"/>
    <w:unhideWhenUsed/>
    <w:qFormat/>
    <w:rsid w:val="004D2AEA"/>
    <w:pPr>
      <w:keepNext/>
      <w:keepLines/>
      <w:spacing w:after="0"/>
      <w:outlineLvl w:val="1"/>
    </w:pPr>
    <w:rPr>
      <w:rFonts w:asciiTheme="majorHAnsi" w:eastAsiaTheme="majorEastAsia" w:hAnsiTheme="majorHAnsi" w:cstheme="majorBidi"/>
      <w:color w:val="2683C6" w:themeColor="accent2"/>
      <w:sz w:val="26"/>
      <w:szCs w:val="26"/>
    </w:rPr>
  </w:style>
  <w:style w:type="paragraph" w:styleId="Heading5">
    <w:name w:val="heading 5"/>
    <w:basedOn w:val="Normal"/>
    <w:next w:val="Normal"/>
    <w:link w:val="Heading5Char"/>
    <w:uiPriority w:val="9"/>
    <w:semiHidden/>
    <w:unhideWhenUsed/>
    <w:qFormat/>
    <w:rsid w:val="00AE01D1"/>
    <w:pPr>
      <w:keepNext/>
      <w:keepLines/>
      <w:spacing w:after="0"/>
      <w:outlineLvl w:val="4"/>
    </w:pPr>
    <w:rPr>
      <w:rFonts w:asciiTheme="majorHAnsi" w:eastAsiaTheme="majorEastAsia" w:hAnsiTheme="majorHAnsi" w:cstheme="majorBidi"/>
      <w:color w:val="1481A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4D2AEA"/>
    <w:rPr>
      <w:rFonts w:asciiTheme="majorHAnsi" w:eastAsiaTheme="majorEastAsia" w:hAnsiTheme="majorHAnsi" w:cstheme="majorBidi"/>
      <w:color w:val="2683C6" w:themeColor="accent2"/>
      <w:kern w:val="20"/>
      <w:sz w:val="28"/>
      <w:szCs w:val="20"/>
    </w:rPr>
  </w:style>
  <w:style w:type="paragraph" w:customStyle="1" w:styleId="Recipient">
    <w:name w:val="Recipient"/>
    <w:basedOn w:val="Heading2"/>
    <w:uiPriority w:val="3"/>
    <w:qFormat/>
    <w:rsid w:val="00D45945"/>
    <w:pPr>
      <w:spacing w:before="1200"/>
    </w:pPr>
    <w:rPr>
      <w:color w:val="000000" w:themeColor="text1"/>
    </w:rPr>
  </w:style>
  <w:style w:type="paragraph" w:styleId="Salutation">
    <w:name w:val="Salutation"/>
    <w:basedOn w:val="Normal"/>
    <w:link w:val="SalutationChar"/>
    <w:uiPriority w:val="4"/>
    <w:unhideWhenUsed/>
    <w:qFormat/>
    <w:rsid w:val="003E24DF"/>
    <w:pPr>
      <w:spacing w:before="720"/>
    </w:pPr>
  </w:style>
  <w:style w:type="character" w:customStyle="1" w:styleId="SalutationChar">
    <w:name w:val="Salutation Char"/>
    <w:basedOn w:val="DefaultParagraphFont"/>
    <w:link w:val="Salutation"/>
    <w:uiPriority w:val="4"/>
    <w:rsid w:val="003E24DF"/>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3E24DF"/>
    <w:pPr>
      <w:spacing w:before="480" w:after="960" w:line="240" w:lineRule="auto"/>
    </w:pPr>
  </w:style>
  <w:style w:type="character" w:customStyle="1" w:styleId="ClosingChar">
    <w:name w:val="Closing Char"/>
    <w:basedOn w:val="DefaultParagraphFont"/>
    <w:link w:val="Closing"/>
    <w:uiPriority w:val="6"/>
    <w:rsid w:val="003E24DF"/>
    <w:rPr>
      <w:rFonts w:eastAsiaTheme="minorHAnsi"/>
      <w:color w:val="595959" w:themeColor="text1" w:themeTint="A6"/>
      <w:kern w:val="20"/>
      <w:sz w:val="20"/>
      <w:szCs w:val="20"/>
    </w:rPr>
  </w:style>
  <w:style w:type="paragraph" w:styleId="Signature">
    <w:name w:val="Signature"/>
    <w:basedOn w:val="Normal"/>
    <w:link w:val="SignatureChar"/>
    <w:uiPriority w:val="7"/>
    <w:unhideWhenUsed/>
    <w:qFormat/>
    <w:rsid w:val="003E24DF"/>
    <w:rPr>
      <w:b/>
      <w:bCs/>
    </w:rPr>
  </w:style>
  <w:style w:type="character" w:customStyle="1" w:styleId="SignatureChar">
    <w:name w:val="Signature Char"/>
    <w:basedOn w:val="DefaultParagraphFont"/>
    <w:link w:val="Signature"/>
    <w:uiPriority w:val="7"/>
    <w:rsid w:val="003E24DF"/>
    <w:rPr>
      <w:rFonts w:eastAsiaTheme="minorHAnsi"/>
      <w:b/>
      <w:bCs/>
      <w:color w:val="595959" w:themeColor="text1" w:themeTint="A6"/>
      <w:kern w:val="20"/>
      <w:sz w:val="20"/>
      <w:szCs w:val="20"/>
    </w:rPr>
  </w:style>
  <w:style w:type="paragraph" w:styleId="Header">
    <w:name w:val="header"/>
    <w:basedOn w:val="Normal"/>
    <w:link w:val="HeaderChar"/>
    <w:uiPriority w:val="99"/>
    <w:semiHidden/>
    <w:rsid w:val="003E24DF"/>
    <w:pPr>
      <w:spacing w:after="0" w:line="240" w:lineRule="auto"/>
      <w:jc w:val="right"/>
    </w:pPr>
  </w:style>
  <w:style w:type="character" w:customStyle="1" w:styleId="HeaderChar">
    <w:name w:val="Header Char"/>
    <w:basedOn w:val="DefaultParagraphFont"/>
    <w:link w:val="Header"/>
    <w:uiPriority w:val="99"/>
    <w:semiHidden/>
    <w:rsid w:val="00D45945"/>
    <w:rPr>
      <w:rFonts w:eastAsiaTheme="minorHAnsi"/>
      <w:color w:val="595959" w:themeColor="text1" w:themeTint="A6"/>
      <w:kern w:val="20"/>
      <w:sz w:val="20"/>
      <w:szCs w:val="20"/>
    </w:rPr>
  </w:style>
  <w:style w:type="character" w:styleId="Strong">
    <w:name w:val="Strong"/>
    <w:basedOn w:val="DefaultParagraphFont"/>
    <w:uiPriority w:val="1"/>
    <w:semiHidden/>
    <w:qFormat/>
    <w:rsid w:val="003E24DF"/>
    <w:rPr>
      <w:b/>
      <w:bCs/>
    </w:rPr>
  </w:style>
  <w:style w:type="paragraph" w:customStyle="1" w:styleId="ContactInfo">
    <w:name w:val="Contact Info"/>
    <w:basedOn w:val="Normal"/>
    <w:uiPriority w:val="1"/>
    <w:qFormat/>
    <w:rsid w:val="003E24DF"/>
    <w:pPr>
      <w:spacing w:before="0" w:after="0"/>
    </w:pPr>
  </w:style>
  <w:style w:type="character" w:customStyle="1" w:styleId="Heading2Char">
    <w:name w:val="Heading 2 Char"/>
    <w:basedOn w:val="DefaultParagraphFont"/>
    <w:link w:val="Heading2"/>
    <w:uiPriority w:val="9"/>
    <w:rsid w:val="004D2AEA"/>
    <w:rPr>
      <w:rFonts w:asciiTheme="majorHAnsi" w:eastAsiaTheme="majorEastAsia" w:hAnsiTheme="majorHAnsi" w:cstheme="majorBidi"/>
      <w:color w:val="2683C6" w:themeColor="accent2"/>
      <w:kern w:val="20"/>
      <w:sz w:val="26"/>
      <w:szCs w:val="26"/>
    </w:rPr>
  </w:style>
  <w:style w:type="paragraph" w:styleId="NormalWeb">
    <w:name w:val="Normal (Web)"/>
    <w:basedOn w:val="Normal"/>
    <w:uiPriority w:val="99"/>
    <w:semiHidden/>
    <w:unhideWhenUsed/>
    <w:rsid w:val="00083BAA"/>
    <w:pPr>
      <w:spacing w:before="100" w:beforeAutospacing="1" w:after="100" w:afterAutospacing="1" w:line="240" w:lineRule="auto"/>
    </w:pPr>
    <w:rPr>
      <w:rFonts w:ascii="Times New Roman" w:eastAsiaTheme="minorEastAsia" w:hAnsi="Times New Roman" w:cs="Times New Roman"/>
      <w:color w:val="auto"/>
      <w:kern w:val="0"/>
      <w:sz w:val="24"/>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D459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45945"/>
    <w:rPr>
      <w:rFonts w:eastAsiaTheme="minorHAnsi"/>
      <w:color w:val="595959" w:themeColor="text1" w:themeTint="A6"/>
      <w:kern w:val="20"/>
      <w:sz w:val="20"/>
      <w:szCs w:val="20"/>
    </w:rPr>
  </w:style>
  <w:style w:type="paragraph" w:styleId="Title">
    <w:name w:val="Title"/>
    <w:basedOn w:val="Heading1"/>
    <w:next w:val="Normal"/>
    <w:link w:val="TitleChar"/>
    <w:uiPriority w:val="10"/>
    <w:rsid w:val="00D45945"/>
    <w:rPr>
      <w:color w:val="000000" w:themeColor="text1"/>
    </w:rPr>
  </w:style>
  <w:style w:type="character" w:customStyle="1" w:styleId="TitleChar">
    <w:name w:val="Title Char"/>
    <w:basedOn w:val="DefaultParagraphFont"/>
    <w:link w:val="Title"/>
    <w:uiPriority w:val="10"/>
    <w:rsid w:val="00D45945"/>
    <w:rPr>
      <w:rFonts w:asciiTheme="majorHAnsi" w:eastAsiaTheme="majorEastAsia" w:hAnsiTheme="majorHAnsi" w:cstheme="majorBidi"/>
      <w:caps/>
      <w:color w:val="000000" w:themeColor="text1"/>
      <w:kern w:val="20"/>
      <w:sz w:val="20"/>
      <w:szCs w:val="20"/>
    </w:rPr>
  </w:style>
  <w:style w:type="paragraph" w:styleId="BalloonText">
    <w:name w:val="Balloon Text"/>
    <w:basedOn w:val="Normal"/>
    <w:link w:val="BalloonTextChar"/>
    <w:uiPriority w:val="99"/>
    <w:semiHidden/>
    <w:unhideWhenUsed/>
    <w:rsid w:val="00F56D5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D5C"/>
    <w:rPr>
      <w:rFonts w:ascii="Segoe UI" w:eastAsiaTheme="minorHAnsi" w:hAnsi="Segoe UI" w:cs="Segoe UI"/>
      <w:color w:val="595959" w:themeColor="text1" w:themeTint="A6"/>
      <w:kern w:val="20"/>
      <w:sz w:val="18"/>
      <w:szCs w:val="18"/>
    </w:rPr>
  </w:style>
  <w:style w:type="paragraph" w:customStyle="1" w:styleId="Author">
    <w:name w:val="Author"/>
    <w:basedOn w:val="Normal"/>
    <w:rsid w:val="00656185"/>
    <w:pPr>
      <w:spacing w:before="0" w:after="0" w:line="240" w:lineRule="auto"/>
      <w:jc w:val="center"/>
    </w:pPr>
    <w:rPr>
      <w:rFonts w:ascii="Times New Roman" w:eastAsia="PMingLiU" w:hAnsi="Times New Roman" w:cs="Times New Roman"/>
      <w:color w:val="auto"/>
      <w:kern w:val="0"/>
      <w:sz w:val="24"/>
      <w:szCs w:val="24"/>
      <w:lang w:val="en-GB" w:eastAsia="zh-TW"/>
    </w:rPr>
  </w:style>
  <w:style w:type="paragraph" w:styleId="ListParagraph">
    <w:name w:val="List Paragraph"/>
    <w:basedOn w:val="Normal"/>
    <w:uiPriority w:val="34"/>
    <w:semiHidden/>
    <w:rsid w:val="0023376B"/>
    <w:pPr>
      <w:ind w:left="720"/>
      <w:contextualSpacing/>
    </w:pPr>
  </w:style>
  <w:style w:type="paragraph" w:customStyle="1" w:styleId="PaperBody">
    <w:name w:val="Paper Body"/>
    <w:basedOn w:val="Normal"/>
    <w:qFormat/>
    <w:rsid w:val="006328DB"/>
    <w:pPr>
      <w:widowControl w:val="0"/>
      <w:autoSpaceDE w:val="0"/>
      <w:autoSpaceDN w:val="0"/>
      <w:adjustRightInd w:val="0"/>
      <w:spacing w:before="0" w:after="0" w:line="240" w:lineRule="auto"/>
      <w:ind w:firstLine="1"/>
    </w:pPr>
    <w:rPr>
      <w:rFonts w:ascii="Times New Roman" w:eastAsia="Times New Roman" w:hAnsi="Times New Roman" w:cs="Times New Roman"/>
      <w:color w:val="auto"/>
      <w:kern w:val="0"/>
      <w:sz w:val="20"/>
      <w:szCs w:val="24"/>
      <w:lang w:eastAsia="en-US"/>
    </w:rPr>
  </w:style>
  <w:style w:type="paragraph" w:customStyle="1" w:styleId="Figurestyle">
    <w:name w:val="Figure style"/>
    <w:basedOn w:val="Normal"/>
    <w:qFormat/>
    <w:rsid w:val="006328DB"/>
    <w:pPr>
      <w:widowControl w:val="0"/>
      <w:autoSpaceDE w:val="0"/>
      <w:autoSpaceDN w:val="0"/>
      <w:adjustRightInd w:val="0"/>
      <w:spacing w:before="0" w:after="0" w:line="240" w:lineRule="auto"/>
      <w:ind w:firstLine="1"/>
      <w:jc w:val="center"/>
    </w:pPr>
    <w:rPr>
      <w:rFonts w:ascii="Times New Roman" w:eastAsia="Times New Roman" w:hAnsi="Times New Roman" w:cs="Times New Roman"/>
      <w:b/>
      <w:color w:val="auto"/>
      <w:kern w:val="0"/>
      <w:sz w:val="20"/>
      <w:szCs w:val="24"/>
      <w:lang w:eastAsia="en-US"/>
    </w:rPr>
  </w:style>
  <w:style w:type="paragraph" w:customStyle="1" w:styleId="Tabletitle">
    <w:name w:val="Table title"/>
    <w:basedOn w:val="Normal"/>
    <w:qFormat/>
    <w:rsid w:val="006328DB"/>
    <w:pPr>
      <w:widowControl w:val="0"/>
      <w:autoSpaceDE w:val="0"/>
      <w:autoSpaceDN w:val="0"/>
      <w:adjustRightInd w:val="0"/>
      <w:spacing w:before="0" w:after="0" w:line="240" w:lineRule="auto"/>
      <w:ind w:firstLine="1"/>
      <w:jc w:val="center"/>
    </w:pPr>
    <w:rPr>
      <w:rFonts w:ascii="Times New Roman" w:eastAsia="Times New Roman" w:hAnsi="Times New Roman" w:cs="Times New Roman"/>
      <w:b/>
      <w:color w:val="auto"/>
      <w:kern w:val="0"/>
      <w:sz w:val="20"/>
      <w:szCs w:val="24"/>
      <w:lang w:eastAsia="en-US"/>
    </w:rPr>
  </w:style>
  <w:style w:type="character" w:styleId="CommentReference">
    <w:name w:val="annotation reference"/>
    <w:basedOn w:val="DefaultParagraphFont"/>
    <w:uiPriority w:val="99"/>
    <w:semiHidden/>
    <w:unhideWhenUsed/>
    <w:rsid w:val="00593C1B"/>
    <w:rPr>
      <w:sz w:val="16"/>
      <w:szCs w:val="16"/>
    </w:rPr>
  </w:style>
  <w:style w:type="paragraph" w:styleId="CommentText">
    <w:name w:val="annotation text"/>
    <w:basedOn w:val="Normal"/>
    <w:link w:val="CommentTextChar"/>
    <w:uiPriority w:val="99"/>
    <w:semiHidden/>
    <w:unhideWhenUsed/>
    <w:rsid w:val="00593C1B"/>
    <w:pPr>
      <w:spacing w:line="240" w:lineRule="auto"/>
    </w:pPr>
    <w:rPr>
      <w:sz w:val="20"/>
    </w:rPr>
  </w:style>
  <w:style w:type="character" w:customStyle="1" w:styleId="CommentTextChar">
    <w:name w:val="Comment Text Char"/>
    <w:basedOn w:val="DefaultParagraphFont"/>
    <w:link w:val="CommentText"/>
    <w:uiPriority w:val="99"/>
    <w:semiHidden/>
    <w:rsid w:val="00593C1B"/>
    <w:rPr>
      <w:rFonts w:eastAsiaTheme="minorHAnsi"/>
      <w:color w:val="595959" w:themeColor="text1" w:themeTint="A6"/>
      <w:kern w:val="20"/>
      <w:sz w:val="20"/>
      <w:szCs w:val="20"/>
    </w:rPr>
  </w:style>
  <w:style w:type="paragraph" w:styleId="CommentSubject">
    <w:name w:val="annotation subject"/>
    <w:basedOn w:val="CommentText"/>
    <w:next w:val="CommentText"/>
    <w:link w:val="CommentSubjectChar"/>
    <w:uiPriority w:val="99"/>
    <w:semiHidden/>
    <w:unhideWhenUsed/>
    <w:rsid w:val="00593C1B"/>
    <w:rPr>
      <w:b/>
      <w:bCs/>
    </w:rPr>
  </w:style>
  <w:style w:type="character" w:customStyle="1" w:styleId="CommentSubjectChar">
    <w:name w:val="Comment Subject Char"/>
    <w:basedOn w:val="CommentTextChar"/>
    <w:link w:val="CommentSubject"/>
    <w:uiPriority w:val="99"/>
    <w:semiHidden/>
    <w:rsid w:val="00593C1B"/>
    <w:rPr>
      <w:rFonts w:eastAsiaTheme="minorHAnsi"/>
      <w:b/>
      <w:bCs/>
      <w:color w:val="595959" w:themeColor="text1" w:themeTint="A6"/>
      <w:kern w:val="20"/>
      <w:sz w:val="20"/>
      <w:szCs w:val="20"/>
    </w:rPr>
  </w:style>
  <w:style w:type="character" w:styleId="Hyperlink">
    <w:name w:val="Hyperlink"/>
    <w:basedOn w:val="DefaultParagraphFont"/>
    <w:uiPriority w:val="99"/>
    <w:unhideWhenUsed/>
    <w:rPr>
      <w:color w:val="2683C6" w:themeColor="hyperlink"/>
      <w:u w:val="single"/>
    </w:rPr>
  </w:style>
  <w:style w:type="character" w:styleId="UnresolvedMention">
    <w:name w:val="Unresolved Mention"/>
    <w:basedOn w:val="DefaultParagraphFont"/>
    <w:uiPriority w:val="99"/>
    <w:semiHidden/>
    <w:unhideWhenUsed/>
    <w:rsid w:val="00AE01D1"/>
    <w:rPr>
      <w:color w:val="605E5C"/>
      <w:shd w:val="clear" w:color="auto" w:fill="E1DFDD"/>
    </w:rPr>
  </w:style>
  <w:style w:type="character" w:customStyle="1" w:styleId="Heading5Char">
    <w:name w:val="Heading 5 Char"/>
    <w:basedOn w:val="DefaultParagraphFont"/>
    <w:link w:val="Heading5"/>
    <w:uiPriority w:val="9"/>
    <w:semiHidden/>
    <w:rsid w:val="00AE01D1"/>
    <w:rPr>
      <w:rFonts w:asciiTheme="majorHAnsi" w:eastAsiaTheme="majorEastAsia" w:hAnsiTheme="majorHAnsi" w:cstheme="majorBidi"/>
      <w:color w:val="1481AB" w:themeColor="accent1" w:themeShade="BF"/>
      <w:kern w:val="2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195670">
      <w:bodyDiv w:val="1"/>
      <w:marLeft w:val="0"/>
      <w:marRight w:val="0"/>
      <w:marTop w:val="0"/>
      <w:marBottom w:val="0"/>
      <w:divBdr>
        <w:top w:val="none" w:sz="0" w:space="0" w:color="auto"/>
        <w:left w:val="none" w:sz="0" w:space="0" w:color="auto"/>
        <w:bottom w:val="none" w:sz="0" w:space="0" w:color="auto"/>
        <w:right w:val="none" w:sz="0" w:space="0" w:color="auto"/>
      </w:divBdr>
    </w:div>
    <w:div w:id="2094083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cssec@nus.edu.s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 3">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2683C6"/>
      </a:hlink>
      <a:folHlink>
        <a:srgbClr val="2683C6"/>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FB42336CAAF54D9E8707EFFFB7FD65" ma:contentTypeVersion="6" ma:contentTypeDescription="Create a new document." ma:contentTypeScope="" ma:versionID="50ec00ccb6fb864f1b4952dc184ccc1a">
  <xsd:schema xmlns:xsd="http://www.w3.org/2001/XMLSchema" xmlns:xs="http://www.w3.org/2001/XMLSchema" xmlns:p="http://schemas.microsoft.com/office/2006/metadata/properties" xmlns:ns2="a99fa5b0-020a-4121-a22e-67a20cd32011" xmlns:ns3="baf4e5c8-8650-432f-8d1f-167cc948c3c5" targetNamespace="http://schemas.microsoft.com/office/2006/metadata/properties" ma:root="true" ma:fieldsID="05680c00ac618b59b76e281ff91978b3" ns2:_="" ns3:_="">
    <xsd:import namespace="a99fa5b0-020a-4121-a22e-67a20cd32011"/>
    <xsd:import namespace="baf4e5c8-8650-432f-8d1f-167cc948c3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fa5b0-020a-4121-a22e-67a20cd32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f4e5c8-8650-432f-8d1f-167cc948c3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7EF8D-2111-486E-8140-4A7816DFFA69}">
  <ds:schemaRefs>
    <ds:schemaRef ds:uri="http://schemas.openxmlformats.org/officeDocument/2006/bibliography"/>
  </ds:schemaRefs>
</ds:datastoreItem>
</file>

<file path=customXml/itemProps2.xml><?xml version="1.0" encoding="utf-8"?>
<ds:datastoreItem xmlns:ds="http://schemas.openxmlformats.org/officeDocument/2006/customXml" ds:itemID="{F49C73BE-D619-46B0-BCCA-CAEFFE8D329D}">
  <ds:schemaRefs>
    <ds:schemaRef ds:uri="http://schemas.microsoft.com/sharepoint/v3/contenttype/forms"/>
  </ds:schemaRefs>
</ds:datastoreItem>
</file>

<file path=customXml/itemProps3.xml><?xml version="1.0" encoding="utf-8"?>
<ds:datastoreItem xmlns:ds="http://schemas.openxmlformats.org/officeDocument/2006/customXml" ds:itemID="{D6031D33-7354-48DB-8597-204E2CBA77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B2A783-6BEF-4988-8D7F-C1F17FBDE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fa5b0-020a-4121-a22e-67a20cd32011"/>
    <ds:schemaRef ds:uri="baf4e5c8-8650-432f-8d1f-167cc948c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2025-04-23T07:12:00Z</dcterms:created>
  <dcterms:modified xsi:type="dcterms:W3CDTF">2025-04-23T08:20:00Z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0x01010000FB42336CAAF54D9E8707EFFFB7FD65</vt:lpwstr>
  </property>
  <property fmtid="{D5CDD505-2E9C-101B-9397-08002B2CF9AE}" pid="3" name="TitusGUID">
    <vt:lpwstr>35eae50b-59bb-4c2d-8e95-f513f703d6c4</vt:lpwstr>
  </property>
  <property fmtid="{D5CDD505-2E9C-101B-9397-08002B2CF9AE}" pid="4" name="IsSavedOnce">
    <vt:lpwstr>IsSavedOnceTrue</vt:lpwstr>
  </property>
  <property fmtid="{D5CDD505-2E9C-101B-9397-08002B2CF9AE}" pid="5" name="ExistingClassification">
    <vt:lpwstr>Public</vt:lpwstr>
  </property>
  <property fmtid="{D5CDD505-2E9C-101B-9397-08002B2CF9AE}" pid="6" name="ExistingHeaderFooter">
    <vt:lpwstr>None</vt:lpwstr>
  </property>
  <property fmtid="{D5CDD505-2E9C-101B-9397-08002B2CF9AE}" pid="7" name="CLASSIFICATION">
    <vt:lpwstr>Public</vt:lpwstr>
  </property>
  <property fmtid="{D5CDD505-2E9C-101B-9397-08002B2CF9AE}" pid="8" name="TITUSMarking">
    <vt:lpwstr>None</vt:lpwstr>
  </property>
</Properties>
</file>